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A4" w:rsidRDefault="00FE38A4" w:rsidP="00FE38A4">
      <w:pPr>
        <w:suppressAutoHyphens/>
        <w:spacing w:after="0" w:line="240" w:lineRule="auto"/>
        <w:jc w:val="center"/>
        <w:rPr>
          <w:rFonts w:ascii="Calibri" w:eastAsia="Calibri" w:hAnsi="Calibri" w:cs="Times New Roman"/>
        </w:rPr>
      </w:pPr>
      <w:bookmarkStart w:id="0" w:name="_GoBack"/>
      <w:bookmarkEnd w:id="0"/>
      <w:r>
        <w:rPr>
          <w:rFonts w:ascii="Calibri" w:eastAsia="Calibri" w:hAnsi="Calibri" w:cs="Times New Roman"/>
        </w:rPr>
        <w:t>МУНИЦИПАЛЬНОЕ БЮДЖЕТНОЕ</w:t>
      </w:r>
    </w:p>
    <w:p w:rsidR="00FE38A4" w:rsidRDefault="00FE38A4" w:rsidP="00FE38A4">
      <w:pPr>
        <w:suppressAutoHyphens/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ОБЩЕОБРАЗОВАТЕЛЬНОЕ УЧРЕЖДЕНИЕ</w:t>
      </w:r>
    </w:p>
    <w:p w:rsidR="00FE38A4" w:rsidRDefault="00FE38A4" w:rsidP="00FE38A4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Times New Roman"/>
        </w:rPr>
        <w:t>«СРЕДНЯЯ ШКОЛА № 12» им. Н.Ш. КАЗИАХМЕДОВА</w:t>
      </w:r>
    </w:p>
    <w:p w:rsidR="00FE38A4" w:rsidRDefault="00FE38A4" w:rsidP="00FE38A4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8A4" w:rsidRDefault="00FE38A4" w:rsidP="00FE38A4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8A4" w:rsidRDefault="00FE38A4" w:rsidP="00FE38A4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FE38A4" w:rsidRDefault="00FE38A4" w:rsidP="00FE38A4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FE38A4" w:rsidRDefault="00FE38A4" w:rsidP="00FE38A4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FE38A4" w:rsidRDefault="00FE38A4" w:rsidP="00FE38A4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FE38A4" w:rsidRPr="00FE38A4" w:rsidRDefault="00FE38A4" w:rsidP="00FE38A4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FE38A4" w:rsidRDefault="00FE38A4" w:rsidP="00FE38A4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8A4" w:rsidRDefault="00FE38A4" w:rsidP="00FE38A4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8A4" w:rsidRPr="00FE38A4" w:rsidRDefault="00FE38A4" w:rsidP="00FE38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38A4">
        <w:rPr>
          <w:rFonts w:ascii="Times New Roman" w:hAnsi="Times New Roman" w:cs="Times New Roman"/>
          <w:b/>
          <w:sz w:val="32"/>
          <w:szCs w:val="32"/>
        </w:rPr>
        <w:t>АДАПТИРОВАННАЯ РАБОЧАЯ ПРОГРАММА</w:t>
      </w:r>
    </w:p>
    <w:p w:rsidR="00FE38A4" w:rsidRDefault="00FE38A4" w:rsidP="00FE38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E38A4">
        <w:rPr>
          <w:rFonts w:ascii="Times New Roman" w:hAnsi="Times New Roman" w:cs="Times New Roman"/>
          <w:b/>
          <w:sz w:val="32"/>
          <w:szCs w:val="32"/>
        </w:rPr>
        <w:t xml:space="preserve">ИНДИВИДУАЛЬНЫХ КОРРЕКЦИОННЫХ ЗАНЯТИЙ </w:t>
      </w:r>
    </w:p>
    <w:p w:rsidR="00FE38A4" w:rsidRPr="00FE38A4" w:rsidRDefault="00FE38A4" w:rsidP="00FE38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38A4">
        <w:rPr>
          <w:rFonts w:ascii="Times New Roman" w:hAnsi="Times New Roman" w:cs="Times New Roman"/>
          <w:b/>
          <w:sz w:val="32"/>
          <w:szCs w:val="32"/>
        </w:rPr>
        <w:t>ПО РУССКОМУ ЯЗЫКУ</w:t>
      </w:r>
    </w:p>
    <w:p w:rsidR="00FE38A4" w:rsidRPr="00FE38A4" w:rsidRDefault="00FE38A4" w:rsidP="00FE38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38A4">
        <w:rPr>
          <w:rFonts w:ascii="Times New Roman" w:hAnsi="Times New Roman" w:cs="Times New Roman"/>
          <w:b/>
          <w:sz w:val="32"/>
          <w:szCs w:val="32"/>
        </w:rPr>
        <w:t>ДЛЯ УЧАЩИХСЯ 5 - 9 КЛАССОВ С ОГРАНИЧЕННЫМИ ВОЗМОЖНОСТЯМИ ЗДОРОВЬЯ</w:t>
      </w:r>
    </w:p>
    <w:p w:rsidR="00FE38A4" w:rsidRPr="00FE38A4" w:rsidRDefault="00FE38A4" w:rsidP="00FE38A4">
      <w:pPr>
        <w:spacing w:after="12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E38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учителя русского языка и литературы</w:t>
      </w:r>
    </w:p>
    <w:p w:rsidR="00FE38A4" w:rsidRPr="00FE38A4" w:rsidRDefault="00FE38A4" w:rsidP="00FE38A4">
      <w:pPr>
        <w:spacing w:after="12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spellStart"/>
      <w:r w:rsidRPr="00FE38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Рамазановой</w:t>
      </w:r>
      <w:proofErr w:type="spellEnd"/>
      <w:r w:rsidRPr="00FE38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FE38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Эльмиры</w:t>
      </w:r>
      <w:proofErr w:type="spellEnd"/>
      <w:r w:rsidRPr="00FE38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FE38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Шихахмедовны</w:t>
      </w:r>
      <w:proofErr w:type="spellEnd"/>
    </w:p>
    <w:p w:rsidR="00FE38A4" w:rsidRDefault="00FE38A4" w:rsidP="00FE38A4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8A4" w:rsidRDefault="00FE38A4" w:rsidP="00FE38A4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8A4" w:rsidRDefault="00FE38A4" w:rsidP="00FE38A4">
      <w:pPr>
        <w:spacing w:after="12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8A4" w:rsidRDefault="00FE38A4" w:rsidP="00FE38A4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8A4" w:rsidRDefault="00FE38A4" w:rsidP="00FE38A4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8A4" w:rsidRDefault="00FE38A4" w:rsidP="00FE38A4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8A4" w:rsidRDefault="00FE38A4" w:rsidP="00FE38A4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8A4" w:rsidRDefault="00FE38A4" w:rsidP="00FE38A4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8A4" w:rsidRDefault="00FE38A4" w:rsidP="00FE38A4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8A4" w:rsidRDefault="00FE38A4" w:rsidP="00FE38A4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8A4" w:rsidRDefault="00FE38A4" w:rsidP="00FE38A4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8A4" w:rsidRDefault="00FE38A4" w:rsidP="00FE38A4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8A4" w:rsidRDefault="00FE38A4" w:rsidP="00FE38A4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8A4" w:rsidRDefault="00FE38A4" w:rsidP="00FE38A4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8A4" w:rsidRDefault="00FE38A4" w:rsidP="00FE38A4">
      <w:pPr>
        <w:spacing w:after="160" w:line="256" w:lineRule="auto"/>
        <w:jc w:val="center"/>
        <w:rPr>
          <w:rFonts w:eastAsiaTheme="minorHAnsi"/>
          <w:sz w:val="32"/>
          <w:szCs w:val="32"/>
          <w:lang w:eastAsia="en-US"/>
        </w:rPr>
      </w:pPr>
      <w:bookmarkStart w:id="1" w:name="_Hlk42865810"/>
      <w:r>
        <w:rPr>
          <w:sz w:val="32"/>
          <w:szCs w:val="32"/>
        </w:rPr>
        <w:t xml:space="preserve">Директор МБОУ СОШ №12 </w:t>
      </w:r>
      <w:proofErr w:type="spellStart"/>
      <w:r>
        <w:rPr>
          <w:sz w:val="32"/>
          <w:szCs w:val="32"/>
        </w:rPr>
        <w:t>_________________Зотова</w:t>
      </w:r>
      <w:proofErr w:type="spellEnd"/>
      <w:r>
        <w:rPr>
          <w:sz w:val="32"/>
          <w:szCs w:val="32"/>
        </w:rPr>
        <w:t xml:space="preserve"> Л.Г.</w:t>
      </w:r>
    </w:p>
    <w:bookmarkEnd w:id="1"/>
    <w:p w:rsidR="00FE38A4" w:rsidRDefault="00FE38A4" w:rsidP="00FE38A4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8A4" w:rsidRDefault="00FE38A4" w:rsidP="00FE38A4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8A4" w:rsidRPr="00FE38A4" w:rsidRDefault="00FE38A4" w:rsidP="00FE38A4">
      <w:pPr>
        <w:spacing w:after="12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Дербент,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</w:t>
      </w:r>
    </w:p>
    <w:p w:rsidR="00FE38A4" w:rsidRPr="00FF61FF" w:rsidRDefault="00FE38A4" w:rsidP="00FE3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61F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Pr="00FF61FF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Образовательные цели и задачи.      </w:t>
      </w:r>
    </w:p>
    <w:p w:rsidR="00FE38A4" w:rsidRPr="00FE38A4" w:rsidRDefault="00FE38A4" w:rsidP="00FE3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      Основная </w:t>
      </w:r>
      <w:r w:rsidRPr="00FE38A4">
        <w:rPr>
          <w:rFonts w:ascii="Times New Roman" w:hAnsi="Times New Roman" w:cs="Times New Roman"/>
          <w:b/>
          <w:bCs/>
          <w:sz w:val="20"/>
          <w:szCs w:val="20"/>
        </w:rPr>
        <w:t>цель образовательного учреждения</w:t>
      </w:r>
      <w:r w:rsidRPr="00FE38A4">
        <w:rPr>
          <w:rFonts w:ascii="Times New Roman" w:hAnsi="Times New Roman" w:cs="Times New Roman"/>
          <w:sz w:val="20"/>
          <w:szCs w:val="20"/>
        </w:rPr>
        <w:t xml:space="preserve">, вступившего на путь развития учащихся с ОВЗ — создание специальных условий для развития и социальной адаптации учащихся с особыми образовательными потребностями и их сверстников. А </w:t>
      </w:r>
      <w:r w:rsidRPr="00FE38A4">
        <w:rPr>
          <w:rFonts w:ascii="Times New Roman" w:hAnsi="Times New Roman" w:cs="Times New Roman"/>
          <w:b/>
          <w:bCs/>
          <w:sz w:val="20"/>
          <w:szCs w:val="20"/>
        </w:rPr>
        <w:t>цель деятельности учителя</w:t>
      </w:r>
      <w:r w:rsidRPr="00FE38A4">
        <w:rPr>
          <w:rFonts w:ascii="Times New Roman" w:hAnsi="Times New Roman" w:cs="Times New Roman"/>
          <w:sz w:val="20"/>
          <w:szCs w:val="20"/>
        </w:rPr>
        <w:t>, реализующего инклюзивную практику — создать оптимальные условия для развития позитивных потенций каждого ребенка, обучающегося на надомном отделении с использованием дистанционных технологий.</w:t>
      </w:r>
    </w:p>
    <w:p w:rsidR="00FE38A4" w:rsidRPr="00FE38A4" w:rsidRDefault="00FE38A4" w:rsidP="00FE3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     Для достижения этой цели учитель в своей профессиональной деятельности решает </w:t>
      </w:r>
      <w:r w:rsidRPr="00FE38A4">
        <w:rPr>
          <w:rFonts w:ascii="Times New Roman" w:hAnsi="Times New Roman" w:cs="Times New Roman"/>
          <w:b/>
          <w:bCs/>
          <w:sz w:val="20"/>
          <w:szCs w:val="20"/>
        </w:rPr>
        <w:t>задачи</w:t>
      </w:r>
      <w:r w:rsidRPr="00FE38A4">
        <w:rPr>
          <w:rFonts w:ascii="Times New Roman" w:hAnsi="Times New Roman" w:cs="Times New Roman"/>
          <w:sz w:val="20"/>
          <w:szCs w:val="20"/>
        </w:rPr>
        <w:t>:</w:t>
      </w:r>
    </w:p>
    <w:p w:rsidR="00FE38A4" w:rsidRPr="00FE38A4" w:rsidRDefault="00FE38A4" w:rsidP="00FE3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1. Создание условий для освоения образовательной программы учащимся надомного отделения:</w:t>
      </w:r>
    </w:p>
    <w:p w:rsidR="00FE38A4" w:rsidRPr="00FE38A4" w:rsidRDefault="00FE38A4" w:rsidP="00FE3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— организация </w:t>
      </w:r>
      <w:proofErr w:type="spellStart"/>
      <w:r w:rsidRPr="00FE38A4">
        <w:rPr>
          <w:rFonts w:ascii="Times New Roman" w:hAnsi="Times New Roman" w:cs="Times New Roman"/>
          <w:sz w:val="20"/>
          <w:szCs w:val="20"/>
        </w:rPr>
        <w:t>безбарьерной</w:t>
      </w:r>
      <w:proofErr w:type="spellEnd"/>
      <w:r w:rsidRPr="00FE38A4">
        <w:rPr>
          <w:rFonts w:ascii="Times New Roman" w:hAnsi="Times New Roman" w:cs="Times New Roman"/>
          <w:sz w:val="20"/>
          <w:szCs w:val="20"/>
        </w:rPr>
        <w:t>, развивающей предметной среды;</w:t>
      </w:r>
    </w:p>
    <w:p w:rsidR="00FE38A4" w:rsidRPr="00FE38A4" w:rsidRDefault="00FE38A4" w:rsidP="00FE3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— создание атмосферы эмоционального комфорта, формирование взаимоотношений в духе сотрудничества и принятия особенностей учащегося;</w:t>
      </w:r>
    </w:p>
    <w:p w:rsidR="00FE38A4" w:rsidRPr="00FE38A4" w:rsidRDefault="00FE38A4" w:rsidP="00FE3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— формирование у ребенка позитивной, социально-направленной учебной мотивации;</w:t>
      </w:r>
    </w:p>
    <w:p w:rsidR="00FE38A4" w:rsidRPr="00FE38A4" w:rsidRDefault="00FE38A4" w:rsidP="00FE3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— применение адекватных возможностям и потребностям </w:t>
      </w:r>
      <w:proofErr w:type="gramStart"/>
      <w:r w:rsidRPr="00FE38A4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FE38A4">
        <w:rPr>
          <w:rFonts w:ascii="Times New Roman" w:hAnsi="Times New Roman" w:cs="Times New Roman"/>
          <w:sz w:val="20"/>
          <w:szCs w:val="20"/>
        </w:rPr>
        <w:t xml:space="preserve"> современных технологий, методов, приемов, форм организации учебной работы;</w:t>
      </w:r>
    </w:p>
    <w:p w:rsidR="00FE38A4" w:rsidRPr="00FE38A4" w:rsidRDefault="00FE38A4" w:rsidP="00FE3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— адаптация содержания учебного материала, выделение необходимого и достаточного для освоения ребенком с ОВЗ;</w:t>
      </w:r>
    </w:p>
    <w:p w:rsidR="00FE38A4" w:rsidRPr="00FE38A4" w:rsidRDefault="00FE38A4" w:rsidP="00FE3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— адаптация имеющихся или разработка необходимых учебных и дидактических материалов и др.</w:t>
      </w:r>
    </w:p>
    <w:p w:rsidR="00FE38A4" w:rsidRPr="00FE38A4" w:rsidRDefault="00FE38A4" w:rsidP="00FE3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2. Создание условий для адаптации ребенка с ограниченными возможностями здоровья:</w:t>
      </w:r>
    </w:p>
    <w:p w:rsidR="00FE38A4" w:rsidRPr="00FE38A4" w:rsidRDefault="00FE38A4" w:rsidP="00FE3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— организация уроков, </w:t>
      </w:r>
      <w:proofErr w:type="spellStart"/>
      <w:r w:rsidRPr="00FE38A4">
        <w:rPr>
          <w:rFonts w:ascii="Times New Roman" w:hAnsi="Times New Roman" w:cs="Times New Roman"/>
          <w:sz w:val="20"/>
          <w:szCs w:val="20"/>
        </w:rPr>
        <w:t>внеучебных</w:t>
      </w:r>
      <w:proofErr w:type="spellEnd"/>
      <w:r w:rsidRPr="00FE38A4">
        <w:rPr>
          <w:rFonts w:ascii="Times New Roman" w:hAnsi="Times New Roman" w:cs="Times New Roman"/>
          <w:sz w:val="20"/>
          <w:szCs w:val="20"/>
        </w:rPr>
        <w:t xml:space="preserve"> и внеклассных мероприятий с использованием интерактивных форм деятельности;</w:t>
      </w:r>
    </w:p>
    <w:p w:rsidR="00FE38A4" w:rsidRPr="00FE38A4" w:rsidRDefault="00FE38A4" w:rsidP="00FE3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— организация внеклассной работы, направленной на раскрытие творческого потенциала  ребенка, реализацию его потребности в самовыражении, участии в жизни класса, школы;</w:t>
      </w:r>
    </w:p>
    <w:p w:rsidR="00FE38A4" w:rsidRPr="00FE38A4" w:rsidRDefault="00FE38A4" w:rsidP="00FE3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— использование адекватных возможностям учащегося способов оценки его учебных достижений, продуктов учебной и </w:t>
      </w:r>
      <w:proofErr w:type="spellStart"/>
      <w:r w:rsidRPr="00FE38A4">
        <w:rPr>
          <w:rFonts w:ascii="Times New Roman" w:hAnsi="Times New Roman" w:cs="Times New Roman"/>
          <w:sz w:val="20"/>
          <w:szCs w:val="20"/>
        </w:rPr>
        <w:t>внеучебной</w:t>
      </w:r>
      <w:proofErr w:type="spellEnd"/>
      <w:r w:rsidRPr="00FE38A4">
        <w:rPr>
          <w:rFonts w:ascii="Times New Roman" w:hAnsi="Times New Roman" w:cs="Times New Roman"/>
          <w:sz w:val="20"/>
          <w:szCs w:val="20"/>
        </w:rPr>
        <w:t xml:space="preserve"> деятельности.</w:t>
      </w:r>
    </w:p>
    <w:p w:rsidR="00FE38A4" w:rsidRPr="00FE38A4" w:rsidRDefault="00FE38A4" w:rsidP="00FE3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3. Привлечение дополнительных ресурсов, поддержки:</w:t>
      </w:r>
    </w:p>
    <w:p w:rsidR="00FE38A4" w:rsidRPr="00FE38A4" w:rsidRDefault="00FE38A4" w:rsidP="00FE3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— привлечение специалистов психолого-педагогического сопровождения к участию в проектировании и организации образовательного процесса;</w:t>
      </w:r>
    </w:p>
    <w:p w:rsidR="00FE38A4" w:rsidRPr="00FE38A4" w:rsidRDefault="00FE38A4" w:rsidP="00FE3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— формирование запроса на методическую и психолого-педагогическую </w:t>
      </w:r>
      <w:proofErr w:type="gramStart"/>
      <w:r w:rsidRPr="00FE38A4">
        <w:rPr>
          <w:rFonts w:ascii="Times New Roman" w:hAnsi="Times New Roman" w:cs="Times New Roman"/>
          <w:sz w:val="20"/>
          <w:szCs w:val="20"/>
        </w:rPr>
        <w:t>поддержку</w:t>
      </w:r>
      <w:proofErr w:type="gramEnd"/>
      <w:r w:rsidRPr="00FE38A4">
        <w:rPr>
          <w:rFonts w:ascii="Times New Roman" w:hAnsi="Times New Roman" w:cs="Times New Roman"/>
          <w:sz w:val="20"/>
          <w:szCs w:val="20"/>
        </w:rPr>
        <w:t xml:space="preserve"> как со стороны специалистов школы, так и со стороны «внешних» социальных партнеров — методического центра, ППМС центра, общественных организаций;</w:t>
      </w:r>
    </w:p>
    <w:p w:rsidR="00FE38A4" w:rsidRPr="00FE38A4" w:rsidRDefault="00FE38A4" w:rsidP="00FE3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— организация взаимодействия с родителями в духе сотрудничества и разделения ответственности.</w:t>
      </w:r>
    </w:p>
    <w:p w:rsidR="00FE38A4" w:rsidRPr="00FE38A4" w:rsidRDefault="00FE38A4" w:rsidP="00FE38A4">
      <w:pPr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4. Повышение профессиональной компетенции учителя.</w:t>
      </w:r>
    </w:p>
    <w:p w:rsidR="00FE38A4" w:rsidRPr="00FE38A4" w:rsidRDefault="00FE38A4" w:rsidP="00FE38A4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FE38A4">
        <w:rPr>
          <w:rFonts w:ascii="Times New Roman" w:hAnsi="Times New Roman" w:cs="Times New Roman"/>
          <w:b/>
          <w:sz w:val="20"/>
          <w:szCs w:val="20"/>
          <w:u w:val="single"/>
        </w:rPr>
        <w:t>Индивидуальный образовательный план.</w:t>
      </w:r>
    </w:p>
    <w:p w:rsidR="00FE38A4" w:rsidRPr="00FE38A4" w:rsidRDefault="00FE38A4" w:rsidP="00FE3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iCs/>
          <w:sz w:val="20"/>
          <w:szCs w:val="20"/>
        </w:rPr>
        <w:t xml:space="preserve">     Индивидуальный образовательный план</w:t>
      </w:r>
      <w:r w:rsidRPr="00FE38A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38A4">
        <w:rPr>
          <w:rFonts w:ascii="Times New Roman" w:hAnsi="Times New Roman" w:cs="Times New Roman"/>
          <w:sz w:val="20"/>
          <w:szCs w:val="20"/>
        </w:rPr>
        <w:t>— корректируемая часть индивидуальной образовательной программы, структурированная программа действий администрации, учителей, специалистов психолого-педагогического сопровождения, родителей обучающегося/воспитанника с ОВЗ на некотором фиксированном этапе обучения (четверть, триместр, полугодие).</w:t>
      </w:r>
    </w:p>
    <w:p w:rsidR="00FE38A4" w:rsidRPr="00FE38A4" w:rsidRDefault="00FE38A4" w:rsidP="00FE3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38A4" w:rsidRPr="00FE38A4" w:rsidRDefault="00FE38A4" w:rsidP="00FE3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      Индивидуальная образовательная программа в рамках образовательного учреждения для ребенка с ОВЗ </w:t>
      </w:r>
      <w:r w:rsidRPr="00FE38A4">
        <w:rPr>
          <w:rFonts w:ascii="Times New Roman" w:hAnsi="Times New Roman" w:cs="Times New Roman"/>
          <w:bCs/>
          <w:iCs/>
          <w:sz w:val="20"/>
          <w:szCs w:val="20"/>
        </w:rPr>
        <w:t>разрабатывается в несколько этапов</w:t>
      </w:r>
      <w:r w:rsidRPr="00FE38A4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b"/>
        <w:tblW w:w="4824" w:type="pct"/>
        <w:tblLook w:val="04A0"/>
      </w:tblPr>
      <w:tblGrid>
        <w:gridCol w:w="1886"/>
        <w:gridCol w:w="4459"/>
        <w:gridCol w:w="4394"/>
      </w:tblGrid>
      <w:tr w:rsidR="00FE38A4" w:rsidRPr="00FE38A4" w:rsidTr="00FE38A4">
        <w:tc>
          <w:tcPr>
            <w:tcW w:w="878" w:type="pct"/>
          </w:tcPr>
          <w:p w:rsidR="00FE38A4" w:rsidRPr="00FE38A4" w:rsidRDefault="00FE38A4" w:rsidP="0041086B">
            <w:pPr>
              <w:autoSpaceDE w:val="0"/>
              <w:autoSpaceDN w:val="0"/>
              <w:adjustRightInd w:val="0"/>
              <w:jc w:val="both"/>
            </w:pPr>
            <w:r w:rsidRPr="00FE38A4">
              <w:rPr>
                <w:bCs/>
              </w:rPr>
              <w:t>Этап</w:t>
            </w:r>
          </w:p>
        </w:tc>
        <w:tc>
          <w:tcPr>
            <w:tcW w:w="2076" w:type="pct"/>
          </w:tcPr>
          <w:p w:rsidR="00FE38A4" w:rsidRPr="00FE38A4" w:rsidRDefault="00FE38A4" w:rsidP="0041086B">
            <w:pPr>
              <w:autoSpaceDE w:val="0"/>
              <w:autoSpaceDN w:val="0"/>
              <w:adjustRightInd w:val="0"/>
              <w:rPr>
                <w:bCs/>
              </w:rPr>
            </w:pPr>
            <w:r w:rsidRPr="00FE38A4">
              <w:rPr>
                <w:bCs/>
              </w:rPr>
              <w:t xml:space="preserve">       Шаги проектирования ИОП</w:t>
            </w:r>
          </w:p>
        </w:tc>
        <w:tc>
          <w:tcPr>
            <w:tcW w:w="2046" w:type="pct"/>
          </w:tcPr>
          <w:p w:rsidR="00FE38A4" w:rsidRPr="00FE38A4" w:rsidRDefault="00FE38A4" w:rsidP="0041086B">
            <w:pPr>
              <w:autoSpaceDE w:val="0"/>
              <w:autoSpaceDN w:val="0"/>
              <w:adjustRightInd w:val="0"/>
              <w:rPr>
                <w:bCs/>
              </w:rPr>
            </w:pPr>
            <w:r w:rsidRPr="00FE38A4">
              <w:rPr>
                <w:bCs/>
              </w:rPr>
              <w:t xml:space="preserve"> Содержание деятельности</w:t>
            </w:r>
          </w:p>
        </w:tc>
      </w:tr>
      <w:tr w:rsidR="00FE38A4" w:rsidRPr="00FE38A4" w:rsidTr="00FE38A4">
        <w:tc>
          <w:tcPr>
            <w:tcW w:w="878" w:type="pct"/>
          </w:tcPr>
          <w:p w:rsidR="00FE38A4" w:rsidRPr="00FE38A4" w:rsidRDefault="00FE38A4" w:rsidP="0041086B">
            <w:pPr>
              <w:autoSpaceDE w:val="0"/>
              <w:autoSpaceDN w:val="0"/>
              <w:adjustRightInd w:val="0"/>
              <w:jc w:val="both"/>
            </w:pPr>
            <w:r w:rsidRPr="00FE38A4">
              <w:t xml:space="preserve">Предварительный </w:t>
            </w:r>
          </w:p>
        </w:tc>
        <w:tc>
          <w:tcPr>
            <w:tcW w:w="2076" w:type="pct"/>
          </w:tcPr>
          <w:p w:rsidR="00FE38A4" w:rsidRPr="00FE38A4" w:rsidRDefault="00FE38A4" w:rsidP="0041086B">
            <w:pPr>
              <w:autoSpaceDE w:val="0"/>
              <w:autoSpaceDN w:val="0"/>
              <w:adjustRightInd w:val="0"/>
            </w:pPr>
            <w:r w:rsidRPr="00FE38A4">
              <w:t>Предварительная оценка образовательных потребностей ребёнка и запроса родителей.</w:t>
            </w:r>
          </w:p>
        </w:tc>
        <w:tc>
          <w:tcPr>
            <w:tcW w:w="2046" w:type="pct"/>
          </w:tcPr>
          <w:p w:rsidR="00FE38A4" w:rsidRPr="00FE38A4" w:rsidRDefault="00FE38A4" w:rsidP="0041086B">
            <w:pPr>
              <w:autoSpaceDE w:val="0"/>
              <w:autoSpaceDN w:val="0"/>
              <w:adjustRightInd w:val="0"/>
            </w:pPr>
            <w:r w:rsidRPr="00FE38A4">
              <w:t>Проводится сбор и анализ предварительной (первоначальной) информации о ребенке.</w:t>
            </w:r>
          </w:p>
        </w:tc>
      </w:tr>
      <w:tr w:rsidR="00FE38A4" w:rsidRPr="00FE38A4" w:rsidTr="00FE38A4">
        <w:tc>
          <w:tcPr>
            <w:tcW w:w="878" w:type="pct"/>
          </w:tcPr>
          <w:p w:rsidR="00FE38A4" w:rsidRPr="00FE38A4" w:rsidRDefault="00FE38A4" w:rsidP="0041086B">
            <w:pPr>
              <w:autoSpaceDE w:val="0"/>
              <w:autoSpaceDN w:val="0"/>
              <w:adjustRightInd w:val="0"/>
              <w:jc w:val="both"/>
            </w:pPr>
            <w:r w:rsidRPr="00FE38A4">
              <w:t xml:space="preserve">Диагностический </w:t>
            </w:r>
          </w:p>
        </w:tc>
        <w:tc>
          <w:tcPr>
            <w:tcW w:w="2076" w:type="pct"/>
          </w:tcPr>
          <w:p w:rsidR="00FE38A4" w:rsidRPr="00FE38A4" w:rsidRDefault="00FE38A4" w:rsidP="0041086B">
            <w:pPr>
              <w:autoSpaceDE w:val="0"/>
              <w:autoSpaceDN w:val="0"/>
              <w:adjustRightInd w:val="0"/>
            </w:pPr>
            <w:r w:rsidRPr="00FE38A4">
              <w:t>Изучение результатов психолого-педагогического обследования. Описание специальных образовательных условий.</w:t>
            </w:r>
          </w:p>
        </w:tc>
        <w:tc>
          <w:tcPr>
            <w:tcW w:w="2046" w:type="pct"/>
          </w:tcPr>
          <w:p w:rsidR="00FE38A4" w:rsidRPr="00FE38A4" w:rsidRDefault="00FE38A4" w:rsidP="0041086B">
            <w:pPr>
              <w:autoSpaceDE w:val="0"/>
              <w:autoSpaceDN w:val="0"/>
              <w:adjustRightInd w:val="0"/>
            </w:pPr>
            <w:r w:rsidRPr="00FE38A4">
              <w:t>Подготовка заключений об особенностях ребенка, сформированности у него учебных навыков. Определить, какие образовательные потребности есть у ребенка, на какие его возможности можно опереться в первую</w:t>
            </w:r>
          </w:p>
          <w:p w:rsidR="00FE38A4" w:rsidRPr="00FE38A4" w:rsidRDefault="00FE38A4" w:rsidP="0041086B">
            <w:pPr>
              <w:autoSpaceDE w:val="0"/>
              <w:autoSpaceDN w:val="0"/>
              <w:adjustRightInd w:val="0"/>
            </w:pPr>
            <w:r w:rsidRPr="00FE38A4">
              <w:t>очередь.</w:t>
            </w:r>
          </w:p>
        </w:tc>
      </w:tr>
      <w:tr w:rsidR="00FE38A4" w:rsidRPr="00FE38A4" w:rsidTr="00FE38A4">
        <w:tc>
          <w:tcPr>
            <w:tcW w:w="878" w:type="pct"/>
          </w:tcPr>
          <w:p w:rsidR="00FE38A4" w:rsidRPr="00FE38A4" w:rsidRDefault="00FE38A4" w:rsidP="0041086B">
            <w:pPr>
              <w:autoSpaceDE w:val="0"/>
              <w:autoSpaceDN w:val="0"/>
              <w:adjustRightInd w:val="0"/>
              <w:jc w:val="both"/>
            </w:pPr>
            <w:r w:rsidRPr="00FE38A4">
              <w:t xml:space="preserve">Разработка </w:t>
            </w:r>
          </w:p>
        </w:tc>
        <w:tc>
          <w:tcPr>
            <w:tcW w:w="2076" w:type="pct"/>
          </w:tcPr>
          <w:p w:rsidR="00FE38A4" w:rsidRPr="00FE38A4" w:rsidRDefault="00FE38A4" w:rsidP="0041086B">
            <w:pPr>
              <w:autoSpaceDE w:val="0"/>
              <w:autoSpaceDN w:val="0"/>
              <w:adjustRightInd w:val="0"/>
            </w:pPr>
            <w:r w:rsidRPr="00FE38A4">
              <w:t>Проектирование необходимых структурных составляющих ИОП.</w:t>
            </w:r>
          </w:p>
        </w:tc>
        <w:tc>
          <w:tcPr>
            <w:tcW w:w="2046" w:type="pct"/>
          </w:tcPr>
          <w:p w:rsidR="00FE38A4" w:rsidRPr="00FE38A4" w:rsidRDefault="00FE38A4" w:rsidP="0041086B">
            <w:pPr>
              <w:autoSpaceDE w:val="0"/>
              <w:autoSpaceDN w:val="0"/>
              <w:adjustRightInd w:val="0"/>
              <w:jc w:val="both"/>
            </w:pPr>
            <w:r w:rsidRPr="00FE38A4">
              <w:t>Деятельность учителя.</w:t>
            </w:r>
          </w:p>
        </w:tc>
      </w:tr>
      <w:tr w:rsidR="00FE38A4" w:rsidRPr="00FE38A4" w:rsidTr="00FE38A4">
        <w:tc>
          <w:tcPr>
            <w:tcW w:w="878" w:type="pct"/>
          </w:tcPr>
          <w:p w:rsidR="00FE38A4" w:rsidRPr="00FE38A4" w:rsidRDefault="00FE38A4" w:rsidP="0041086B">
            <w:pPr>
              <w:autoSpaceDE w:val="0"/>
              <w:autoSpaceDN w:val="0"/>
              <w:adjustRightInd w:val="0"/>
              <w:jc w:val="both"/>
            </w:pPr>
            <w:r w:rsidRPr="00FE38A4">
              <w:t xml:space="preserve">Реализация </w:t>
            </w:r>
          </w:p>
        </w:tc>
        <w:tc>
          <w:tcPr>
            <w:tcW w:w="2076" w:type="pct"/>
          </w:tcPr>
          <w:p w:rsidR="00FE38A4" w:rsidRPr="00FE38A4" w:rsidRDefault="00FE38A4" w:rsidP="004108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6" w:type="pct"/>
          </w:tcPr>
          <w:p w:rsidR="00FE38A4" w:rsidRPr="00FE38A4" w:rsidRDefault="00FE38A4" w:rsidP="0041086B">
            <w:pPr>
              <w:autoSpaceDE w:val="0"/>
              <w:autoSpaceDN w:val="0"/>
              <w:adjustRightInd w:val="0"/>
            </w:pPr>
            <w:proofErr w:type="gramStart"/>
            <w:r w:rsidRPr="00FE38A4">
              <w:t>Деятельность учителя и специалистов психолого-педагогического сопровождения (мониторинг учебных достижений и социальной компетентности</w:t>
            </w:r>
            <w:proofErr w:type="gramEnd"/>
          </w:p>
          <w:p w:rsidR="00FE38A4" w:rsidRPr="00FE38A4" w:rsidRDefault="00FE38A4" w:rsidP="0041086B">
            <w:pPr>
              <w:autoSpaceDE w:val="0"/>
              <w:autoSpaceDN w:val="0"/>
              <w:adjustRightInd w:val="0"/>
            </w:pPr>
            <w:r w:rsidRPr="00FE38A4">
              <w:t>ребенка, мониторинг эффективности коррекционной работы).</w:t>
            </w:r>
          </w:p>
        </w:tc>
      </w:tr>
      <w:tr w:rsidR="00FE38A4" w:rsidRPr="00FE38A4" w:rsidTr="00FE38A4">
        <w:tc>
          <w:tcPr>
            <w:tcW w:w="878" w:type="pct"/>
          </w:tcPr>
          <w:p w:rsidR="00FE38A4" w:rsidRPr="00FE38A4" w:rsidRDefault="00FE38A4" w:rsidP="0041086B">
            <w:pPr>
              <w:autoSpaceDE w:val="0"/>
              <w:autoSpaceDN w:val="0"/>
              <w:adjustRightInd w:val="0"/>
              <w:jc w:val="both"/>
            </w:pPr>
            <w:r w:rsidRPr="00FE38A4">
              <w:t xml:space="preserve">Анализ и коррекция </w:t>
            </w:r>
          </w:p>
        </w:tc>
        <w:tc>
          <w:tcPr>
            <w:tcW w:w="2076" w:type="pct"/>
          </w:tcPr>
          <w:p w:rsidR="00FE38A4" w:rsidRPr="00FE38A4" w:rsidRDefault="00FE38A4" w:rsidP="004108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6" w:type="pct"/>
          </w:tcPr>
          <w:p w:rsidR="00FE38A4" w:rsidRPr="00FE38A4" w:rsidRDefault="00FE38A4" w:rsidP="0041086B">
            <w:pPr>
              <w:autoSpaceDE w:val="0"/>
              <w:autoSpaceDN w:val="0"/>
              <w:adjustRightInd w:val="0"/>
              <w:jc w:val="both"/>
            </w:pPr>
            <w:r w:rsidRPr="00FE38A4">
              <w:t>Анализ эффективности работы, динамики развития и учебных достижений ребёнка. Внесение корректив в ИОП.</w:t>
            </w:r>
          </w:p>
        </w:tc>
      </w:tr>
    </w:tbl>
    <w:p w:rsidR="00E3246B" w:rsidRPr="00FE38A4" w:rsidRDefault="00E3246B" w:rsidP="004D41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10FA2" w:rsidRPr="00FE38A4" w:rsidRDefault="00110FA2" w:rsidP="004D41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38A4">
        <w:rPr>
          <w:rFonts w:ascii="Times New Roman" w:hAnsi="Times New Roman" w:cs="Times New Roman"/>
          <w:b/>
          <w:sz w:val="20"/>
          <w:szCs w:val="20"/>
        </w:rPr>
        <w:t>Пояснительная записка</w:t>
      </w:r>
    </w:p>
    <w:p w:rsidR="006C58B4" w:rsidRPr="00FE38A4" w:rsidRDefault="00E3246B" w:rsidP="004D41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ab/>
      </w:r>
      <w:r w:rsidR="00977FC7" w:rsidRPr="00FE38A4">
        <w:rPr>
          <w:rFonts w:ascii="Times New Roman" w:hAnsi="Times New Roman" w:cs="Times New Roman"/>
          <w:sz w:val="20"/>
          <w:szCs w:val="20"/>
        </w:rPr>
        <w:t>Рабочая программа индивидуальных коррекционных занятий по русскому языку разработана по адаптированной рабочей программе по русскому языку для учащихся 5 – 9 классов с ограниченными возможностями здоровья.</w:t>
      </w:r>
    </w:p>
    <w:p w:rsidR="00977FC7" w:rsidRPr="00FE38A4" w:rsidRDefault="00610310" w:rsidP="004D41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b/>
          <w:sz w:val="20"/>
          <w:szCs w:val="20"/>
        </w:rPr>
        <w:tab/>
      </w:r>
      <w:r w:rsidR="001B5C1E" w:rsidRPr="00FE38A4">
        <w:rPr>
          <w:rFonts w:ascii="Times New Roman" w:hAnsi="Times New Roman" w:cs="Times New Roman"/>
          <w:b/>
          <w:sz w:val="20"/>
          <w:szCs w:val="20"/>
        </w:rPr>
        <w:t>Цель программы</w:t>
      </w:r>
      <w:r w:rsidR="001B5C1E" w:rsidRPr="00FE38A4">
        <w:rPr>
          <w:rFonts w:ascii="Times New Roman" w:hAnsi="Times New Roman" w:cs="Times New Roman"/>
          <w:sz w:val="20"/>
          <w:szCs w:val="20"/>
        </w:rPr>
        <w:t xml:space="preserve"> – коррекция и развитие учебно-познавательной деятельности школьников с ЗПР с целью усвоения ими учебного материала и создание условий успешности.</w:t>
      </w:r>
    </w:p>
    <w:p w:rsidR="001B5C1E" w:rsidRPr="00FE38A4" w:rsidRDefault="00610310" w:rsidP="004D41A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E38A4">
        <w:rPr>
          <w:rFonts w:ascii="Times New Roman" w:hAnsi="Times New Roman" w:cs="Times New Roman"/>
          <w:b/>
          <w:sz w:val="20"/>
          <w:szCs w:val="20"/>
        </w:rPr>
        <w:tab/>
      </w:r>
      <w:r w:rsidR="001B5C1E" w:rsidRPr="00FE38A4">
        <w:rPr>
          <w:rFonts w:ascii="Times New Roman" w:hAnsi="Times New Roman" w:cs="Times New Roman"/>
          <w:b/>
          <w:sz w:val="20"/>
          <w:szCs w:val="20"/>
        </w:rPr>
        <w:t xml:space="preserve">Задачи: </w:t>
      </w:r>
    </w:p>
    <w:p w:rsidR="001B5C1E" w:rsidRPr="00FE38A4" w:rsidRDefault="001B5C1E" w:rsidP="004D41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i/>
          <w:sz w:val="20"/>
          <w:szCs w:val="20"/>
        </w:rPr>
        <w:t>Образовательные</w:t>
      </w:r>
      <w:r w:rsidRPr="00FE38A4">
        <w:rPr>
          <w:rFonts w:ascii="Times New Roman" w:hAnsi="Times New Roman" w:cs="Times New Roman"/>
          <w:sz w:val="20"/>
          <w:szCs w:val="20"/>
        </w:rPr>
        <w:t>:</w:t>
      </w:r>
    </w:p>
    <w:p w:rsidR="001B5C1E" w:rsidRPr="00FE38A4" w:rsidRDefault="001B5C1E" w:rsidP="00E3246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Коррекция</w:t>
      </w:r>
      <w:r w:rsidRPr="00FE38A4">
        <w:rPr>
          <w:rFonts w:ascii="Times New Roman" w:hAnsi="Times New Roman" w:cs="Times New Roman"/>
          <w:sz w:val="20"/>
          <w:szCs w:val="20"/>
        </w:rPr>
        <w:tab/>
        <w:t>грамматико-аналитических</w:t>
      </w:r>
      <w:r w:rsidRPr="00FE38A4">
        <w:rPr>
          <w:rFonts w:ascii="Times New Roman" w:hAnsi="Times New Roman" w:cs="Times New Roman"/>
          <w:sz w:val="20"/>
          <w:szCs w:val="20"/>
        </w:rPr>
        <w:tab/>
        <w:t>орфографических</w:t>
      </w:r>
      <w:r w:rsidRPr="00FE38A4">
        <w:rPr>
          <w:rFonts w:ascii="Times New Roman" w:hAnsi="Times New Roman" w:cs="Times New Roman"/>
          <w:sz w:val="20"/>
          <w:szCs w:val="20"/>
        </w:rPr>
        <w:tab/>
        <w:t>и пунктуационных навыков.</w:t>
      </w:r>
    </w:p>
    <w:p w:rsidR="001B5C1E" w:rsidRPr="00FE38A4" w:rsidRDefault="00610310" w:rsidP="00E3246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Систематизация знаний, умений</w:t>
      </w:r>
      <w:r w:rsidRPr="00FE38A4">
        <w:rPr>
          <w:rFonts w:ascii="Times New Roman" w:hAnsi="Times New Roman" w:cs="Times New Roman"/>
          <w:sz w:val="20"/>
          <w:szCs w:val="20"/>
        </w:rPr>
        <w:tab/>
        <w:t xml:space="preserve">и  навыков учащихся по </w:t>
      </w:r>
      <w:r w:rsidR="001B5C1E" w:rsidRPr="00FE38A4">
        <w:rPr>
          <w:rFonts w:ascii="Times New Roman" w:hAnsi="Times New Roman" w:cs="Times New Roman"/>
          <w:sz w:val="20"/>
          <w:szCs w:val="20"/>
        </w:rPr>
        <w:t>основным разделам русского языка.</w:t>
      </w:r>
    </w:p>
    <w:p w:rsidR="001B5C1E" w:rsidRPr="00FE38A4" w:rsidRDefault="001B5C1E" w:rsidP="00E3246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Восполнение пробелов в знаниях.</w:t>
      </w:r>
    </w:p>
    <w:p w:rsidR="001B5C1E" w:rsidRPr="00FE38A4" w:rsidRDefault="001B5C1E" w:rsidP="00E3246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lastRenderedPageBreak/>
        <w:t>Пропедевтика изучения трудных тем.</w:t>
      </w:r>
    </w:p>
    <w:p w:rsidR="001B5C1E" w:rsidRPr="00FE38A4" w:rsidRDefault="001B5C1E" w:rsidP="00E3246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Обогащение и расширение активного словарного запаса учащихся.</w:t>
      </w:r>
    </w:p>
    <w:p w:rsidR="001B5C1E" w:rsidRPr="00FE38A4" w:rsidRDefault="001B5C1E" w:rsidP="00E3246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Формирование умения строить связный устный и/или письменный текст разных типов </w:t>
      </w:r>
      <w:r w:rsidR="00610310" w:rsidRPr="00FE38A4">
        <w:rPr>
          <w:rFonts w:ascii="Times New Roman" w:hAnsi="Times New Roman" w:cs="Times New Roman"/>
          <w:sz w:val="20"/>
          <w:szCs w:val="20"/>
        </w:rPr>
        <w:t>и стилей</w:t>
      </w:r>
      <w:r w:rsidRPr="00FE38A4">
        <w:rPr>
          <w:rFonts w:ascii="Times New Roman" w:hAnsi="Times New Roman" w:cs="Times New Roman"/>
          <w:sz w:val="20"/>
          <w:szCs w:val="20"/>
        </w:rPr>
        <w:t>.</w:t>
      </w:r>
    </w:p>
    <w:p w:rsidR="001B5C1E" w:rsidRPr="00FE38A4" w:rsidRDefault="00610310" w:rsidP="00E3246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Формирование умения  сознательно </w:t>
      </w:r>
      <w:r w:rsidR="001B5C1E" w:rsidRPr="00FE38A4">
        <w:rPr>
          <w:rFonts w:ascii="Times New Roman" w:hAnsi="Times New Roman" w:cs="Times New Roman"/>
          <w:sz w:val="20"/>
          <w:szCs w:val="20"/>
        </w:rPr>
        <w:t>пользоваться  предложением  для выражения своих мыслей.</w:t>
      </w:r>
    </w:p>
    <w:p w:rsidR="001B5C1E" w:rsidRPr="00FE38A4" w:rsidRDefault="001B5C1E" w:rsidP="00E3246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Формирование положительной мотивации к обучению.</w:t>
      </w:r>
    </w:p>
    <w:p w:rsidR="001B5C1E" w:rsidRPr="00FE38A4" w:rsidRDefault="001B5C1E" w:rsidP="004D41A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E38A4">
        <w:rPr>
          <w:rFonts w:ascii="Times New Roman" w:hAnsi="Times New Roman" w:cs="Times New Roman"/>
          <w:i/>
          <w:sz w:val="20"/>
          <w:szCs w:val="20"/>
        </w:rPr>
        <w:t>Развивающие:</w:t>
      </w:r>
    </w:p>
    <w:p w:rsidR="001B5C1E" w:rsidRPr="00FE38A4" w:rsidRDefault="00610310" w:rsidP="00E3246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Развивать </w:t>
      </w:r>
      <w:proofErr w:type="spellStart"/>
      <w:r w:rsidRPr="00FE38A4">
        <w:rPr>
          <w:rFonts w:ascii="Times New Roman" w:hAnsi="Times New Roman" w:cs="Times New Roman"/>
          <w:sz w:val="20"/>
          <w:szCs w:val="20"/>
        </w:rPr>
        <w:t>общеинтеллектуальные</w:t>
      </w:r>
      <w:proofErr w:type="spellEnd"/>
      <w:r w:rsidRPr="00FE38A4">
        <w:rPr>
          <w:rFonts w:ascii="Times New Roman" w:hAnsi="Times New Roman" w:cs="Times New Roman"/>
          <w:sz w:val="20"/>
          <w:szCs w:val="20"/>
        </w:rPr>
        <w:t xml:space="preserve">  умения: анализ, синтез, </w:t>
      </w:r>
      <w:r w:rsidR="001B5C1E" w:rsidRPr="00FE38A4">
        <w:rPr>
          <w:rFonts w:ascii="Times New Roman" w:hAnsi="Times New Roman" w:cs="Times New Roman"/>
          <w:sz w:val="20"/>
          <w:szCs w:val="20"/>
        </w:rPr>
        <w:t>сравнение, обобщение, группировка, классификация.</w:t>
      </w:r>
    </w:p>
    <w:p w:rsidR="001B5C1E" w:rsidRPr="00FE38A4" w:rsidRDefault="001B5C1E" w:rsidP="00E3246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E38A4">
        <w:rPr>
          <w:rFonts w:ascii="Times New Roman" w:hAnsi="Times New Roman" w:cs="Times New Roman"/>
          <w:sz w:val="20"/>
          <w:szCs w:val="20"/>
        </w:rPr>
        <w:t>Развитие мышления (словесно-логического, образного, творческого), памяти (вербальной, зрительной), воображения, произвольного внимания.</w:t>
      </w:r>
      <w:proofErr w:type="gramEnd"/>
    </w:p>
    <w:p w:rsidR="001B5C1E" w:rsidRPr="00FE38A4" w:rsidRDefault="001B5C1E" w:rsidP="00E3246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Развитие активного словарного запаса, умения строить связный устный и/или письменный текст разных типов и стилей речи.</w:t>
      </w:r>
    </w:p>
    <w:p w:rsidR="001B5C1E" w:rsidRPr="00FE38A4" w:rsidRDefault="00610310" w:rsidP="00E3246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Развивать универсальные учебные действия: работа с </w:t>
      </w:r>
      <w:r w:rsidR="001B5C1E" w:rsidRPr="00FE38A4">
        <w:rPr>
          <w:rFonts w:ascii="Times New Roman" w:hAnsi="Times New Roman" w:cs="Times New Roman"/>
          <w:sz w:val="20"/>
          <w:szCs w:val="20"/>
        </w:rPr>
        <w:t>книгой, справочной литературой, текстом, статьёй, параграфом и т.д.</w:t>
      </w:r>
    </w:p>
    <w:p w:rsidR="001B5C1E" w:rsidRPr="00FE38A4" w:rsidRDefault="001B5C1E" w:rsidP="004D41A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E38A4">
        <w:rPr>
          <w:rFonts w:ascii="Times New Roman" w:hAnsi="Times New Roman" w:cs="Times New Roman"/>
          <w:i/>
          <w:sz w:val="20"/>
          <w:szCs w:val="20"/>
        </w:rPr>
        <w:t>Воспитательные:</w:t>
      </w:r>
    </w:p>
    <w:p w:rsidR="001B5C1E" w:rsidRPr="00FE38A4" w:rsidRDefault="001B5C1E" w:rsidP="00E3246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Воспитывать любовь к русскому языку, слову, языковую культуру.</w:t>
      </w:r>
    </w:p>
    <w:p w:rsidR="001B5C1E" w:rsidRPr="00FE38A4" w:rsidRDefault="001B5C1E" w:rsidP="00E3246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Воспитывать навыки самоконтроля, самооценки, </w:t>
      </w:r>
      <w:proofErr w:type="spellStart"/>
      <w:r w:rsidRPr="00FE38A4">
        <w:rPr>
          <w:rFonts w:ascii="Times New Roman" w:hAnsi="Times New Roman" w:cs="Times New Roman"/>
          <w:sz w:val="20"/>
          <w:szCs w:val="20"/>
        </w:rPr>
        <w:t>саморегуляции</w:t>
      </w:r>
      <w:proofErr w:type="spellEnd"/>
      <w:r w:rsidRPr="00FE38A4">
        <w:rPr>
          <w:rFonts w:ascii="Times New Roman" w:hAnsi="Times New Roman" w:cs="Times New Roman"/>
          <w:sz w:val="20"/>
          <w:szCs w:val="20"/>
        </w:rPr>
        <w:t>.</w:t>
      </w:r>
    </w:p>
    <w:p w:rsidR="008D7AD6" w:rsidRPr="00FE38A4" w:rsidRDefault="008D7AD6" w:rsidP="004D41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5C1E" w:rsidRPr="00FE38A4" w:rsidRDefault="008F2166" w:rsidP="004D41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E38A4">
        <w:rPr>
          <w:rFonts w:ascii="Times New Roman" w:hAnsi="Times New Roman" w:cs="Times New Roman"/>
          <w:sz w:val="20"/>
          <w:szCs w:val="20"/>
        </w:rPr>
        <w:t>Формы проведения коррекционных</w:t>
      </w:r>
      <w:r w:rsidR="00B0435B" w:rsidRPr="00FE38A4">
        <w:rPr>
          <w:rFonts w:ascii="Times New Roman" w:hAnsi="Times New Roman" w:cs="Times New Roman"/>
          <w:sz w:val="20"/>
          <w:szCs w:val="20"/>
        </w:rPr>
        <w:t xml:space="preserve"> занятий</w:t>
      </w:r>
      <w:r w:rsidR="001B5C1E" w:rsidRPr="00FE38A4">
        <w:rPr>
          <w:rFonts w:ascii="Times New Roman" w:hAnsi="Times New Roman" w:cs="Times New Roman"/>
          <w:sz w:val="20"/>
          <w:szCs w:val="20"/>
        </w:rPr>
        <w:t>:</w:t>
      </w:r>
      <w:r w:rsidRPr="00FE38A4">
        <w:rPr>
          <w:rFonts w:ascii="Times New Roman" w:hAnsi="Times New Roman" w:cs="Times New Roman"/>
          <w:sz w:val="20"/>
          <w:szCs w:val="20"/>
        </w:rPr>
        <w:t xml:space="preserve"> </w:t>
      </w:r>
      <w:r w:rsidR="00B0435B" w:rsidRPr="00FE38A4">
        <w:rPr>
          <w:rFonts w:ascii="Times New Roman" w:hAnsi="Times New Roman" w:cs="Times New Roman"/>
          <w:sz w:val="20"/>
          <w:szCs w:val="20"/>
        </w:rPr>
        <w:t>собеседование,</w:t>
      </w:r>
      <w:r w:rsidRPr="00FE38A4">
        <w:rPr>
          <w:rFonts w:ascii="Times New Roman" w:hAnsi="Times New Roman" w:cs="Times New Roman"/>
          <w:sz w:val="20"/>
          <w:szCs w:val="20"/>
        </w:rPr>
        <w:t xml:space="preserve"> </w:t>
      </w:r>
      <w:r w:rsidR="00B0435B" w:rsidRPr="00FE38A4">
        <w:rPr>
          <w:rFonts w:ascii="Times New Roman" w:hAnsi="Times New Roman" w:cs="Times New Roman"/>
          <w:sz w:val="20"/>
          <w:szCs w:val="20"/>
        </w:rPr>
        <w:t>диктант,</w:t>
      </w:r>
      <w:r w:rsidRPr="00FE38A4">
        <w:rPr>
          <w:rFonts w:ascii="Times New Roman" w:hAnsi="Times New Roman" w:cs="Times New Roman"/>
          <w:sz w:val="20"/>
          <w:szCs w:val="20"/>
        </w:rPr>
        <w:t xml:space="preserve"> </w:t>
      </w:r>
      <w:r w:rsidR="00B0435B" w:rsidRPr="00FE38A4">
        <w:rPr>
          <w:rFonts w:ascii="Times New Roman" w:hAnsi="Times New Roman" w:cs="Times New Roman"/>
          <w:sz w:val="20"/>
          <w:szCs w:val="20"/>
        </w:rPr>
        <w:t>списывание,</w:t>
      </w:r>
      <w:r w:rsidRPr="00FE38A4">
        <w:rPr>
          <w:rFonts w:ascii="Times New Roman" w:hAnsi="Times New Roman" w:cs="Times New Roman"/>
          <w:sz w:val="20"/>
          <w:szCs w:val="20"/>
        </w:rPr>
        <w:t xml:space="preserve"> </w:t>
      </w:r>
      <w:r w:rsidR="00B0435B" w:rsidRPr="00FE38A4">
        <w:rPr>
          <w:rFonts w:ascii="Times New Roman" w:hAnsi="Times New Roman" w:cs="Times New Roman"/>
          <w:sz w:val="20"/>
          <w:szCs w:val="20"/>
        </w:rPr>
        <w:t>тест,</w:t>
      </w:r>
      <w:r w:rsidRPr="00FE38A4">
        <w:rPr>
          <w:rFonts w:ascii="Times New Roman" w:hAnsi="Times New Roman" w:cs="Times New Roman"/>
          <w:sz w:val="20"/>
          <w:szCs w:val="20"/>
        </w:rPr>
        <w:t xml:space="preserve"> </w:t>
      </w:r>
      <w:r w:rsidR="00B0435B" w:rsidRPr="00FE38A4">
        <w:rPr>
          <w:rFonts w:ascii="Times New Roman" w:hAnsi="Times New Roman" w:cs="Times New Roman"/>
          <w:sz w:val="20"/>
          <w:szCs w:val="20"/>
        </w:rPr>
        <w:t>творческая работа,</w:t>
      </w:r>
      <w:r w:rsidRPr="00FE38A4">
        <w:rPr>
          <w:rFonts w:ascii="Times New Roman" w:hAnsi="Times New Roman" w:cs="Times New Roman"/>
          <w:sz w:val="20"/>
          <w:szCs w:val="20"/>
        </w:rPr>
        <w:t xml:space="preserve"> </w:t>
      </w:r>
      <w:r w:rsidR="001B5C1E" w:rsidRPr="00FE38A4">
        <w:rPr>
          <w:rFonts w:ascii="Times New Roman" w:hAnsi="Times New Roman" w:cs="Times New Roman"/>
          <w:sz w:val="20"/>
          <w:szCs w:val="20"/>
        </w:rPr>
        <w:t>выполнени</w:t>
      </w:r>
      <w:r w:rsidR="00B0435B" w:rsidRPr="00FE38A4">
        <w:rPr>
          <w:rFonts w:ascii="Times New Roman" w:hAnsi="Times New Roman" w:cs="Times New Roman"/>
          <w:sz w:val="20"/>
          <w:szCs w:val="20"/>
        </w:rPr>
        <w:t>е задания по инструкции/образцу,</w:t>
      </w:r>
      <w:r w:rsidRPr="00FE38A4">
        <w:rPr>
          <w:rFonts w:ascii="Times New Roman" w:hAnsi="Times New Roman" w:cs="Times New Roman"/>
          <w:sz w:val="20"/>
          <w:szCs w:val="20"/>
        </w:rPr>
        <w:t xml:space="preserve"> </w:t>
      </w:r>
      <w:r w:rsidR="00B0435B" w:rsidRPr="00FE38A4">
        <w:rPr>
          <w:rFonts w:ascii="Times New Roman" w:hAnsi="Times New Roman" w:cs="Times New Roman"/>
          <w:sz w:val="20"/>
          <w:szCs w:val="20"/>
        </w:rPr>
        <w:t>грамматический разбор,</w:t>
      </w:r>
      <w:r w:rsidRPr="00FE38A4">
        <w:rPr>
          <w:rFonts w:ascii="Times New Roman" w:hAnsi="Times New Roman" w:cs="Times New Roman"/>
          <w:sz w:val="20"/>
          <w:szCs w:val="20"/>
        </w:rPr>
        <w:t xml:space="preserve"> </w:t>
      </w:r>
      <w:r w:rsidR="001B5C1E" w:rsidRPr="00FE38A4">
        <w:rPr>
          <w:rFonts w:ascii="Times New Roman" w:hAnsi="Times New Roman" w:cs="Times New Roman"/>
          <w:sz w:val="20"/>
          <w:szCs w:val="20"/>
        </w:rPr>
        <w:t>работа с</w:t>
      </w:r>
      <w:r w:rsidRPr="00FE38A4">
        <w:rPr>
          <w:rFonts w:ascii="Times New Roman" w:hAnsi="Times New Roman" w:cs="Times New Roman"/>
          <w:sz w:val="20"/>
          <w:szCs w:val="20"/>
        </w:rPr>
        <w:t>о</w:t>
      </w:r>
      <w:r w:rsidR="001B5C1E" w:rsidRPr="00FE38A4">
        <w:rPr>
          <w:rFonts w:ascii="Times New Roman" w:hAnsi="Times New Roman" w:cs="Times New Roman"/>
          <w:sz w:val="20"/>
          <w:szCs w:val="20"/>
        </w:rPr>
        <w:t xml:space="preserve"> с</w:t>
      </w:r>
      <w:r w:rsidR="00B0435B" w:rsidRPr="00FE38A4">
        <w:rPr>
          <w:rFonts w:ascii="Times New Roman" w:hAnsi="Times New Roman" w:cs="Times New Roman"/>
          <w:sz w:val="20"/>
          <w:szCs w:val="20"/>
        </w:rPr>
        <w:t>ловарём, справочной литературой,</w:t>
      </w:r>
      <w:r w:rsidRPr="00FE38A4">
        <w:rPr>
          <w:rFonts w:ascii="Times New Roman" w:hAnsi="Times New Roman" w:cs="Times New Roman"/>
          <w:sz w:val="20"/>
          <w:szCs w:val="20"/>
        </w:rPr>
        <w:t xml:space="preserve"> </w:t>
      </w:r>
      <w:r w:rsidR="001B5C1E" w:rsidRPr="00FE38A4">
        <w:rPr>
          <w:rFonts w:ascii="Times New Roman" w:hAnsi="Times New Roman" w:cs="Times New Roman"/>
          <w:sz w:val="20"/>
          <w:szCs w:val="20"/>
        </w:rPr>
        <w:t>письмо по памяти.</w:t>
      </w:r>
      <w:proofErr w:type="gramEnd"/>
    </w:p>
    <w:p w:rsidR="004D41A2" w:rsidRPr="00FE38A4" w:rsidRDefault="004D41A2" w:rsidP="004D41A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38A4">
        <w:rPr>
          <w:rFonts w:ascii="Times New Roman" w:hAnsi="Times New Roman" w:cs="Times New Roman"/>
          <w:b/>
          <w:sz w:val="20"/>
          <w:szCs w:val="20"/>
        </w:rPr>
        <w:t>Актуальность программы</w:t>
      </w:r>
    </w:p>
    <w:p w:rsidR="004D41A2" w:rsidRPr="00FE38A4" w:rsidRDefault="004D41A2" w:rsidP="004D41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E38A4">
        <w:rPr>
          <w:rFonts w:ascii="Times New Roman" w:hAnsi="Times New Roman" w:cs="Times New Roman"/>
          <w:sz w:val="20"/>
          <w:szCs w:val="20"/>
        </w:rPr>
        <w:t>Актуальность про</w:t>
      </w:r>
      <w:r w:rsidR="00584FAB" w:rsidRPr="00FE38A4">
        <w:rPr>
          <w:rFonts w:ascii="Times New Roman" w:hAnsi="Times New Roman" w:cs="Times New Roman"/>
          <w:sz w:val="20"/>
          <w:szCs w:val="20"/>
        </w:rPr>
        <w:t>граммы определяется</w:t>
      </w:r>
      <w:r w:rsidRPr="00FE38A4">
        <w:rPr>
          <w:rFonts w:ascii="Times New Roman" w:hAnsi="Times New Roman" w:cs="Times New Roman"/>
          <w:sz w:val="20"/>
          <w:szCs w:val="20"/>
        </w:rPr>
        <w:t xml:space="preserve"> тем, что учащиеся в силу своих индивидуальных психофизических особенностей (ЗПР) не могут освоить программу по русскому языку в соответствии с требованиями федерального государственного стандарта, предъявляемого к учащимся общеобразовательных школ, так как испытывают затруднения при чтении, не могут выделить главное в информации, затрудняются при анализе, сравнении, обобщении, систематизации, обладают неустойчивым вниманием, обладают бедным словарным запасом, нарушены фонематический слух</w:t>
      </w:r>
      <w:proofErr w:type="gramEnd"/>
      <w:r w:rsidRPr="00FE38A4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FE38A4">
        <w:rPr>
          <w:rFonts w:ascii="Times New Roman" w:hAnsi="Times New Roman" w:cs="Times New Roman"/>
          <w:sz w:val="20"/>
          <w:szCs w:val="20"/>
        </w:rPr>
        <w:t>графоматорные</w:t>
      </w:r>
      <w:proofErr w:type="spellEnd"/>
      <w:r w:rsidRPr="00FE38A4">
        <w:rPr>
          <w:rFonts w:ascii="Times New Roman" w:hAnsi="Times New Roman" w:cs="Times New Roman"/>
          <w:sz w:val="20"/>
          <w:szCs w:val="20"/>
        </w:rPr>
        <w:t xml:space="preserve"> навыки. Учащиеся с ЗПР работают на уровне репродуктивного восприятия, основой при обучении является пассивное механическое запоминание изучаемого материала, таким детям с трудом даются отдельные приемы умственной деятельности,</w:t>
      </w:r>
      <w:r w:rsidRPr="00FE38A4">
        <w:rPr>
          <w:rFonts w:ascii="Times New Roman" w:hAnsi="Times New Roman" w:cs="Times New Roman"/>
          <w:sz w:val="20"/>
          <w:szCs w:val="20"/>
        </w:rPr>
        <w:tab/>
        <w:t xml:space="preserve">овладение интеллектуальными умениями. </w:t>
      </w:r>
      <w:proofErr w:type="gramStart"/>
      <w:r w:rsidRPr="00FE38A4">
        <w:rPr>
          <w:rFonts w:ascii="Times New Roman" w:hAnsi="Times New Roman" w:cs="Times New Roman"/>
          <w:sz w:val="20"/>
          <w:szCs w:val="20"/>
        </w:rPr>
        <w:t>Однако школа призвана создать образовательную среду и условия, позволяющие детям с ограниченными возможностями получить качественное образование</w:t>
      </w:r>
      <w:r w:rsidRPr="00FE38A4">
        <w:rPr>
          <w:rFonts w:ascii="Times New Roman" w:hAnsi="Times New Roman" w:cs="Times New Roman"/>
          <w:sz w:val="20"/>
          <w:szCs w:val="20"/>
        </w:rPr>
        <w:tab/>
        <w:t>по русскому языку, подготовить разносторонне</w:t>
      </w:r>
      <w:r w:rsidRPr="00FE38A4">
        <w:rPr>
          <w:rFonts w:ascii="Times New Roman" w:hAnsi="Times New Roman" w:cs="Times New Roman"/>
          <w:sz w:val="20"/>
          <w:szCs w:val="20"/>
        </w:rPr>
        <w:tab/>
        <w:t xml:space="preserve"> развитую личность, обладающую коммуникативной, языковой и </w:t>
      </w:r>
      <w:proofErr w:type="spellStart"/>
      <w:r w:rsidRPr="00FE38A4">
        <w:rPr>
          <w:rFonts w:ascii="Times New Roman" w:hAnsi="Times New Roman" w:cs="Times New Roman"/>
          <w:sz w:val="20"/>
          <w:szCs w:val="20"/>
        </w:rPr>
        <w:t>культуроведческой</w:t>
      </w:r>
      <w:proofErr w:type="spellEnd"/>
      <w:r w:rsidRPr="00FE38A4">
        <w:rPr>
          <w:rFonts w:ascii="Times New Roman" w:hAnsi="Times New Roman" w:cs="Times New Roman"/>
          <w:sz w:val="20"/>
          <w:szCs w:val="20"/>
        </w:rPr>
        <w:t xml:space="preserve"> компетенциями, способную использовать полученные знания для успешной социализации, дальнейшего образования и трудовой деятельности.</w:t>
      </w:r>
      <w:proofErr w:type="gramEnd"/>
    </w:p>
    <w:p w:rsidR="00E3246B" w:rsidRPr="00FE38A4" w:rsidRDefault="00E3246B" w:rsidP="00E3246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38A4">
        <w:rPr>
          <w:rFonts w:ascii="Times New Roman" w:hAnsi="Times New Roman" w:cs="Times New Roman"/>
          <w:b/>
          <w:sz w:val="20"/>
          <w:szCs w:val="20"/>
        </w:rPr>
        <w:t>Новизна программы</w:t>
      </w:r>
    </w:p>
    <w:p w:rsidR="00E3246B" w:rsidRPr="00FE38A4" w:rsidRDefault="00E3246B" w:rsidP="00E324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Новизна программы заключается </w:t>
      </w:r>
      <w:proofErr w:type="gramStart"/>
      <w:r w:rsidRPr="00FE38A4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FE38A4">
        <w:rPr>
          <w:rFonts w:ascii="Times New Roman" w:hAnsi="Times New Roman" w:cs="Times New Roman"/>
          <w:sz w:val="20"/>
          <w:szCs w:val="20"/>
        </w:rPr>
        <w:t>:</w:t>
      </w:r>
    </w:p>
    <w:p w:rsidR="00E3246B" w:rsidRPr="00FE38A4" w:rsidRDefault="00E3246B" w:rsidP="00E3246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логике построения учебного материала, адаптированного под рабочую программу по русскому языку для учащихся с ЗПР;</w:t>
      </w:r>
    </w:p>
    <w:p w:rsidR="00E3246B" w:rsidRPr="00FE38A4" w:rsidRDefault="00E3246B" w:rsidP="00E3246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E38A4">
        <w:rPr>
          <w:rFonts w:ascii="Times New Roman" w:hAnsi="Times New Roman" w:cs="Times New Roman"/>
          <w:sz w:val="20"/>
          <w:szCs w:val="20"/>
        </w:rPr>
        <w:t>выборе</w:t>
      </w:r>
      <w:proofErr w:type="gramEnd"/>
      <w:r w:rsidRPr="00FE38A4">
        <w:rPr>
          <w:rFonts w:ascii="Times New Roman" w:hAnsi="Times New Roman" w:cs="Times New Roman"/>
          <w:sz w:val="20"/>
          <w:szCs w:val="20"/>
        </w:rPr>
        <w:t xml:space="preserve"> используемого дидактического материала в зависимости от корректируемых недостатков;</w:t>
      </w:r>
    </w:p>
    <w:p w:rsidR="00E3246B" w:rsidRPr="00FE38A4" w:rsidRDefault="00E3246B" w:rsidP="00E3246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E38A4">
        <w:rPr>
          <w:rFonts w:ascii="Times New Roman" w:hAnsi="Times New Roman" w:cs="Times New Roman"/>
          <w:sz w:val="20"/>
          <w:szCs w:val="20"/>
        </w:rPr>
        <w:t>систематизировании</w:t>
      </w:r>
      <w:proofErr w:type="gramEnd"/>
      <w:r w:rsidRPr="00FE38A4">
        <w:rPr>
          <w:rFonts w:ascii="Times New Roman" w:hAnsi="Times New Roman" w:cs="Times New Roman"/>
          <w:sz w:val="20"/>
          <w:szCs w:val="20"/>
        </w:rPr>
        <w:t xml:space="preserve"> занятий для прочного усвоения материала, что нашло отражение в структуре программы.</w:t>
      </w:r>
    </w:p>
    <w:p w:rsidR="00A745E6" w:rsidRPr="00FE38A4" w:rsidRDefault="00A745E6" w:rsidP="00A745E6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38A4">
        <w:rPr>
          <w:rFonts w:ascii="Times New Roman" w:hAnsi="Times New Roman" w:cs="Times New Roman"/>
          <w:b/>
          <w:sz w:val="20"/>
          <w:szCs w:val="20"/>
        </w:rPr>
        <w:t>Структура программы</w:t>
      </w:r>
    </w:p>
    <w:p w:rsidR="00A745E6" w:rsidRPr="00FE38A4" w:rsidRDefault="00A745E6" w:rsidP="00F12B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Структура программы состоит из четырёх направлений, направленных на коррекцию и развитие учебно-познавательной деятельности школьников с ЗПР с целью усвоения ими учебного материала и создание условий успешности.</w:t>
      </w:r>
    </w:p>
    <w:p w:rsidR="00A745E6" w:rsidRPr="00FE38A4" w:rsidRDefault="00F12BE0" w:rsidP="00F12B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E38A4">
        <w:rPr>
          <w:rFonts w:ascii="Times New Roman" w:hAnsi="Times New Roman" w:cs="Times New Roman"/>
          <w:i/>
          <w:sz w:val="20"/>
          <w:szCs w:val="20"/>
        </w:rPr>
        <w:t xml:space="preserve">1. </w:t>
      </w:r>
      <w:r w:rsidR="00A745E6" w:rsidRPr="00FE38A4">
        <w:rPr>
          <w:rFonts w:ascii="Times New Roman" w:hAnsi="Times New Roman" w:cs="Times New Roman"/>
          <w:i/>
          <w:sz w:val="20"/>
          <w:szCs w:val="20"/>
        </w:rPr>
        <w:t>Диагностика навыков учащихся по предмету</w:t>
      </w:r>
    </w:p>
    <w:p w:rsidR="00A745E6" w:rsidRPr="00FE38A4" w:rsidRDefault="00A745E6" w:rsidP="00A745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Цель направления – выявление знаний, умений, навыков учащихся по  основным разделам предмета и в соответствии с программными требованиями, предъявляемыми к учащимся с ЗПР. Формирование групп на осно</w:t>
      </w:r>
      <w:r w:rsidR="00F12BE0" w:rsidRPr="00FE38A4">
        <w:rPr>
          <w:rFonts w:ascii="Times New Roman" w:hAnsi="Times New Roman" w:cs="Times New Roman"/>
          <w:sz w:val="20"/>
          <w:szCs w:val="20"/>
        </w:rPr>
        <w:t>ве сходства у обучающихся коррект</w:t>
      </w:r>
      <w:r w:rsidRPr="00FE38A4">
        <w:rPr>
          <w:rFonts w:ascii="Times New Roman" w:hAnsi="Times New Roman" w:cs="Times New Roman"/>
          <w:sz w:val="20"/>
          <w:szCs w:val="20"/>
        </w:rPr>
        <w:t>ируемых недостатков.</w:t>
      </w:r>
    </w:p>
    <w:p w:rsidR="00A745E6" w:rsidRPr="00FE38A4" w:rsidRDefault="00F12BE0" w:rsidP="00F12B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E38A4">
        <w:rPr>
          <w:rFonts w:ascii="Times New Roman" w:hAnsi="Times New Roman" w:cs="Times New Roman"/>
          <w:i/>
          <w:sz w:val="20"/>
          <w:szCs w:val="20"/>
        </w:rPr>
        <w:t xml:space="preserve">2. </w:t>
      </w:r>
      <w:r w:rsidR="00A745E6" w:rsidRPr="00FE38A4">
        <w:rPr>
          <w:rFonts w:ascii="Times New Roman" w:hAnsi="Times New Roman" w:cs="Times New Roman"/>
          <w:i/>
          <w:sz w:val="20"/>
          <w:szCs w:val="20"/>
        </w:rPr>
        <w:t>Коррекция грамматико-аналитических навыков</w:t>
      </w:r>
    </w:p>
    <w:p w:rsidR="00A745E6" w:rsidRPr="00FE38A4" w:rsidRDefault="00A745E6" w:rsidP="00A745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Цель направления – систематизация знаний, умений и навыков учащихся по предмету. Приоритетом является практическая деятельность учащихся: упражнения, задания, связанные с работой по схемам, таблицам, алгоритмам, инструкциям и др. Выполнение письменных заданий предваряется анализом языкового материала с целью предупреждения ошибок.</w:t>
      </w:r>
    </w:p>
    <w:p w:rsidR="00A745E6" w:rsidRPr="00FE38A4" w:rsidRDefault="00F12BE0" w:rsidP="00F12B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E38A4">
        <w:rPr>
          <w:rFonts w:ascii="Times New Roman" w:hAnsi="Times New Roman" w:cs="Times New Roman"/>
          <w:i/>
          <w:sz w:val="20"/>
          <w:szCs w:val="20"/>
        </w:rPr>
        <w:t xml:space="preserve">3. </w:t>
      </w:r>
      <w:r w:rsidR="00A745E6" w:rsidRPr="00FE38A4">
        <w:rPr>
          <w:rFonts w:ascii="Times New Roman" w:hAnsi="Times New Roman" w:cs="Times New Roman"/>
          <w:i/>
          <w:sz w:val="20"/>
          <w:szCs w:val="20"/>
        </w:rPr>
        <w:t>Восполнение пробелов в знаниях</w:t>
      </w:r>
    </w:p>
    <w:p w:rsidR="00A745E6" w:rsidRPr="00FE38A4" w:rsidRDefault="00A745E6" w:rsidP="00A745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Цель направления – выявление и восполнение пробелов в усвоении материала школьниками. Работа проводится в тесной связи с развитием познавательной</w:t>
      </w:r>
      <w:r w:rsidR="00F12BE0" w:rsidRPr="00FE38A4">
        <w:rPr>
          <w:rFonts w:ascii="Times New Roman" w:hAnsi="Times New Roman" w:cs="Times New Roman"/>
          <w:sz w:val="20"/>
          <w:szCs w:val="20"/>
        </w:rPr>
        <w:t xml:space="preserve"> </w:t>
      </w:r>
      <w:r w:rsidRPr="00FE38A4">
        <w:rPr>
          <w:rFonts w:ascii="Times New Roman" w:hAnsi="Times New Roman" w:cs="Times New Roman"/>
          <w:sz w:val="20"/>
          <w:szCs w:val="20"/>
        </w:rPr>
        <w:t>деятельности учащихся, при целенаправленной организации речевой, практической и мыслительной активности. Приоритетом является практическая деятельность учащихся (выполнение упражнений, составление алгоритмов, схем, таблиц, комплексный анализ текста, устное комментирование с целью предупреждения ошибок), а также формирование навыков самоконтроля.</w:t>
      </w:r>
    </w:p>
    <w:p w:rsidR="00A745E6" w:rsidRPr="00FE38A4" w:rsidRDefault="00F12BE0" w:rsidP="00F12B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E38A4">
        <w:rPr>
          <w:rFonts w:ascii="Times New Roman" w:hAnsi="Times New Roman" w:cs="Times New Roman"/>
          <w:i/>
          <w:sz w:val="20"/>
          <w:szCs w:val="20"/>
        </w:rPr>
        <w:t xml:space="preserve">4. </w:t>
      </w:r>
      <w:r w:rsidR="00A745E6" w:rsidRPr="00FE38A4">
        <w:rPr>
          <w:rFonts w:ascii="Times New Roman" w:hAnsi="Times New Roman" w:cs="Times New Roman"/>
          <w:i/>
          <w:sz w:val="20"/>
          <w:szCs w:val="20"/>
        </w:rPr>
        <w:t>Пропедевтика изучения трудных тем</w:t>
      </w:r>
    </w:p>
    <w:p w:rsidR="00A745E6" w:rsidRPr="00FE38A4" w:rsidRDefault="00A745E6" w:rsidP="00A745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Цель направления – использование и систематизация имеющихся знаний и теоретических сведений для усвоения трудных тем. Работа по пропедевтике понятий, языковых явлений проводится постепенно с учётом нарастания сложности и степени самостоятельности выполнения упражнений, заданий, с использованием разнообразных видов упражнений в соответствии с темами и задачами их усвоения.</w:t>
      </w:r>
    </w:p>
    <w:p w:rsidR="00A745E6" w:rsidRPr="00FE38A4" w:rsidRDefault="00F12BE0" w:rsidP="00F12B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E38A4">
        <w:rPr>
          <w:rFonts w:ascii="Times New Roman" w:hAnsi="Times New Roman" w:cs="Times New Roman"/>
          <w:i/>
          <w:sz w:val="20"/>
          <w:szCs w:val="20"/>
        </w:rPr>
        <w:t xml:space="preserve">5. </w:t>
      </w:r>
      <w:r w:rsidR="00A745E6" w:rsidRPr="00FE38A4">
        <w:rPr>
          <w:rFonts w:ascii="Times New Roman" w:hAnsi="Times New Roman" w:cs="Times New Roman"/>
          <w:i/>
          <w:sz w:val="20"/>
          <w:szCs w:val="20"/>
        </w:rPr>
        <w:t>Развитие речи</w:t>
      </w:r>
    </w:p>
    <w:p w:rsidR="00A745E6" w:rsidRPr="00FE38A4" w:rsidRDefault="00A745E6" w:rsidP="00A745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Цель направления – развитие и обогащение активного словарного запаса учащихся, развитие устной и письменной связной речи. Обязательно организуется работа, направленная на уточнение значений слов, имеющихся у детей в активном запасе. Дальнейшее обогащение словарного запаса происходит как путем накопления новых слов разных частей речи, так и за счет развития умения активно пользоваться различными способами словообразования. Обогащение словарного запаса при помощи различных способов словообразования – это важный момент в работе по развитию речи учащихся с ЗПР, потому что такая работа развивает способность </w:t>
      </w:r>
      <w:proofErr w:type="gramStart"/>
      <w:r w:rsidRPr="00FE38A4">
        <w:rPr>
          <w:rFonts w:ascii="Times New Roman" w:hAnsi="Times New Roman" w:cs="Times New Roman"/>
          <w:sz w:val="20"/>
          <w:szCs w:val="20"/>
        </w:rPr>
        <w:t>восприятия</w:t>
      </w:r>
      <w:proofErr w:type="gramEnd"/>
      <w:r w:rsidRPr="00FE38A4">
        <w:rPr>
          <w:rFonts w:ascii="Times New Roman" w:hAnsi="Times New Roman" w:cs="Times New Roman"/>
          <w:sz w:val="20"/>
          <w:szCs w:val="20"/>
        </w:rPr>
        <w:t xml:space="preserve"> и умение различать значимые части слова, формирует наблюдательность, умения выделять и сравнивать различные элементы в словах, что, в свою очередь, влияет на развитие орфографической зоркости, помогает восполнять пробелы в знаниях. В лексический словарь школьников необходимо вводить слова не только различных </w:t>
      </w:r>
      <w:r w:rsidRPr="00FE38A4">
        <w:rPr>
          <w:rFonts w:ascii="Times New Roman" w:hAnsi="Times New Roman" w:cs="Times New Roman"/>
          <w:sz w:val="20"/>
          <w:szCs w:val="20"/>
        </w:rPr>
        <w:lastRenderedPageBreak/>
        <w:t>самостоятельных частей речи, но и служебные, так как</w:t>
      </w:r>
      <w:r w:rsidR="00F12BE0" w:rsidRPr="00FE38A4">
        <w:rPr>
          <w:rFonts w:ascii="Times New Roman" w:hAnsi="Times New Roman" w:cs="Times New Roman"/>
          <w:sz w:val="20"/>
          <w:szCs w:val="20"/>
        </w:rPr>
        <w:t xml:space="preserve"> </w:t>
      </w:r>
      <w:r w:rsidRPr="00FE38A4">
        <w:rPr>
          <w:rFonts w:ascii="Times New Roman" w:hAnsi="Times New Roman" w:cs="Times New Roman"/>
          <w:sz w:val="20"/>
          <w:szCs w:val="20"/>
        </w:rPr>
        <w:t>данные слова выполняют свою функцию и без них невозможно овладеть структурой различных типов предложений.</w:t>
      </w:r>
      <w:r w:rsidR="00F12BE0" w:rsidRPr="00FE38A4">
        <w:rPr>
          <w:rFonts w:ascii="Times New Roman" w:hAnsi="Times New Roman" w:cs="Times New Roman"/>
          <w:sz w:val="20"/>
          <w:szCs w:val="20"/>
        </w:rPr>
        <w:t xml:space="preserve"> </w:t>
      </w:r>
      <w:r w:rsidRPr="00FE38A4">
        <w:rPr>
          <w:rFonts w:ascii="Times New Roman" w:hAnsi="Times New Roman" w:cs="Times New Roman"/>
          <w:sz w:val="20"/>
          <w:szCs w:val="20"/>
        </w:rPr>
        <w:t>Развитие речи учащихся с ЗПР должно быть направлено и на совершенствование грамматического оформления речи, то есть школьники должны пользоваться словосочетаниями, связью слов в предложении,  моделями различных синтаксических конструкций.</w:t>
      </w:r>
    </w:p>
    <w:p w:rsidR="00F049C5" w:rsidRPr="00FE38A4" w:rsidRDefault="00F049C5" w:rsidP="00F049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49C5" w:rsidRPr="00FE38A4" w:rsidRDefault="00F049C5" w:rsidP="00F049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38A4">
        <w:rPr>
          <w:rFonts w:ascii="Times New Roman" w:hAnsi="Times New Roman" w:cs="Times New Roman"/>
          <w:b/>
          <w:sz w:val="20"/>
          <w:szCs w:val="20"/>
        </w:rPr>
        <w:t>Принципы, на которых базируется программа</w:t>
      </w:r>
    </w:p>
    <w:p w:rsidR="00F049C5" w:rsidRPr="00FE38A4" w:rsidRDefault="00F049C5" w:rsidP="00F049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учет индивидуальных особенностей и возможностей учащихся с ЗПР; уважение к результатам деятельности обучающихся в сочетании с разумной требовательностью;</w:t>
      </w:r>
    </w:p>
    <w:p w:rsidR="00F049C5" w:rsidRPr="00FE38A4" w:rsidRDefault="00F049C5" w:rsidP="00F049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комплексный подход при разработке занятий с учетом развития предметных, </w:t>
      </w:r>
      <w:proofErr w:type="spellStart"/>
      <w:r w:rsidRPr="00FE38A4">
        <w:rPr>
          <w:rFonts w:ascii="Times New Roman" w:hAnsi="Times New Roman" w:cs="Times New Roman"/>
          <w:sz w:val="20"/>
          <w:szCs w:val="20"/>
        </w:rPr>
        <w:t>метапредметных</w:t>
      </w:r>
      <w:proofErr w:type="spellEnd"/>
      <w:r w:rsidRPr="00FE38A4">
        <w:rPr>
          <w:rFonts w:ascii="Times New Roman" w:hAnsi="Times New Roman" w:cs="Times New Roman"/>
          <w:sz w:val="20"/>
          <w:szCs w:val="20"/>
        </w:rPr>
        <w:t xml:space="preserve"> и личностных результ</w:t>
      </w:r>
      <w:r w:rsidR="00584FAB" w:rsidRPr="00FE38A4">
        <w:rPr>
          <w:rFonts w:ascii="Times New Roman" w:hAnsi="Times New Roman" w:cs="Times New Roman"/>
          <w:sz w:val="20"/>
          <w:szCs w:val="20"/>
        </w:rPr>
        <w:t>атов освоения учащимися</w:t>
      </w:r>
      <w:r w:rsidRPr="00FE38A4">
        <w:rPr>
          <w:rFonts w:ascii="Times New Roman" w:hAnsi="Times New Roman" w:cs="Times New Roman"/>
          <w:sz w:val="20"/>
          <w:szCs w:val="20"/>
        </w:rPr>
        <w:t xml:space="preserve"> учебного предмета «Русский язык»;</w:t>
      </w:r>
    </w:p>
    <w:p w:rsidR="00F049C5" w:rsidRPr="00FE38A4" w:rsidRDefault="00F049C5" w:rsidP="00F049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вариативность содержания и форм проведения занятий;</w:t>
      </w:r>
    </w:p>
    <w:p w:rsidR="00F049C5" w:rsidRPr="00FE38A4" w:rsidRDefault="00F049C5" w:rsidP="00F049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научность, связь теории и практики;</w:t>
      </w:r>
    </w:p>
    <w:p w:rsidR="00F049C5" w:rsidRPr="00FE38A4" w:rsidRDefault="00F049C5" w:rsidP="00F049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преемственность;</w:t>
      </w:r>
    </w:p>
    <w:p w:rsidR="00F049C5" w:rsidRPr="00FE38A4" w:rsidRDefault="00F049C5" w:rsidP="00F049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наглядность;</w:t>
      </w:r>
    </w:p>
    <w:p w:rsidR="00F049C5" w:rsidRPr="00FE38A4" w:rsidRDefault="00F049C5" w:rsidP="00F049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систематичность и последовательность;</w:t>
      </w:r>
    </w:p>
    <w:p w:rsidR="00F049C5" w:rsidRPr="00FE38A4" w:rsidRDefault="00F049C5" w:rsidP="00F049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прочность полученных знаний;</w:t>
      </w:r>
    </w:p>
    <w:p w:rsidR="00592A9E" w:rsidRPr="00FE38A4" w:rsidRDefault="00F049C5" w:rsidP="00FE38A4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активность и сознательность обучения.</w:t>
      </w:r>
    </w:p>
    <w:p w:rsidR="00592A9E" w:rsidRPr="00FE38A4" w:rsidRDefault="00592A9E" w:rsidP="00592A9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38A4">
        <w:rPr>
          <w:rFonts w:ascii="Times New Roman" w:hAnsi="Times New Roman" w:cs="Times New Roman"/>
          <w:b/>
          <w:sz w:val="20"/>
          <w:szCs w:val="20"/>
        </w:rPr>
        <w:t>Методы и формы обучения</w:t>
      </w:r>
    </w:p>
    <w:p w:rsidR="00592A9E" w:rsidRPr="00FE38A4" w:rsidRDefault="00592A9E" w:rsidP="00592A9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элементы диалоговой, игровой, проблемной технологий;</w:t>
      </w:r>
    </w:p>
    <w:p w:rsidR="00592A9E" w:rsidRPr="00FE38A4" w:rsidRDefault="00592A9E" w:rsidP="00592A9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элементы развивающего обучения;</w:t>
      </w:r>
    </w:p>
    <w:p w:rsidR="00592A9E" w:rsidRPr="00FE38A4" w:rsidRDefault="00592A9E" w:rsidP="00592A9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E38A4">
        <w:rPr>
          <w:rFonts w:ascii="Times New Roman" w:hAnsi="Times New Roman" w:cs="Times New Roman"/>
          <w:sz w:val="20"/>
          <w:szCs w:val="20"/>
        </w:rPr>
        <w:t xml:space="preserve">диалог, беседа, проблемные задания, наблюдение, рассказ, выполнение творческих работ, упражнения, практикумы, работа </w:t>
      </w:r>
      <w:r w:rsidRPr="00FE38A4">
        <w:rPr>
          <w:rFonts w:ascii="Times New Roman" w:hAnsi="Times New Roman" w:cs="Times New Roman"/>
          <w:sz w:val="20"/>
          <w:szCs w:val="20"/>
        </w:rPr>
        <w:tab/>
        <w:t>с текстом, работа с иллюстративным материалом, анализ языкового материала, разного рода конструирование, работа с алгоритмами, работа с таблицей, тренинг, работа с учебником, грамматические разборы, работа с опорным материалом, работа со справочной литературой, изложение (сжатое, подробное, выборочное), тест.</w:t>
      </w:r>
      <w:proofErr w:type="gramEnd"/>
    </w:p>
    <w:p w:rsidR="00592A9E" w:rsidRPr="00FE38A4" w:rsidRDefault="00592A9E" w:rsidP="00592A9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0780" w:rsidRPr="00FE38A4" w:rsidRDefault="00580780" w:rsidP="0058078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38A4">
        <w:rPr>
          <w:rFonts w:ascii="Times New Roman" w:hAnsi="Times New Roman" w:cs="Times New Roman"/>
          <w:b/>
          <w:sz w:val="20"/>
          <w:szCs w:val="20"/>
        </w:rPr>
        <w:t>Технологии обучения</w:t>
      </w:r>
    </w:p>
    <w:p w:rsidR="00580780" w:rsidRPr="00FE38A4" w:rsidRDefault="00580780" w:rsidP="00580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На коррекционных занятиях применяются современные технологии обучения: коррекционная, эвристическая, </w:t>
      </w:r>
      <w:proofErr w:type="spellStart"/>
      <w:r w:rsidRPr="00FE38A4">
        <w:rPr>
          <w:rFonts w:ascii="Times New Roman" w:hAnsi="Times New Roman" w:cs="Times New Roman"/>
          <w:sz w:val="20"/>
          <w:szCs w:val="20"/>
        </w:rPr>
        <w:t>социокультурно-адаптивная</w:t>
      </w:r>
      <w:proofErr w:type="spellEnd"/>
      <w:r w:rsidRPr="00FE38A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E38A4">
        <w:rPr>
          <w:rFonts w:ascii="Times New Roman" w:hAnsi="Times New Roman" w:cs="Times New Roman"/>
          <w:sz w:val="20"/>
          <w:szCs w:val="20"/>
        </w:rPr>
        <w:t>здоровьесберегающая</w:t>
      </w:r>
      <w:proofErr w:type="spellEnd"/>
      <w:r w:rsidRPr="00FE38A4">
        <w:rPr>
          <w:rFonts w:ascii="Times New Roman" w:hAnsi="Times New Roman" w:cs="Times New Roman"/>
          <w:sz w:val="20"/>
          <w:szCs w:val="20"/>
        </w:rPr>
        <w:t>, технология обучения в сотрудничестве,  ИКТ  и проектная методика, игровые технологии, позволяют интенсифицировать процесс обучения и сделать его более увлекательным и эффективным.</w:t>
      </w:r>
    </w:p>
    <w:p w:rsidR="00580780" w:rsidRPr="00FE38A4" w:rsidRDefault="00580780" w:rsidP="00580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Программа также предусматривает другие варианты дидактико-технологического обеспечения учебного процесса: таблицы, раздаточный материал, тестовые задания, видеофильмы, лингвистические справочники и словари.</w:t>
      </w:r>
    </w:p>
    <w:p w:rsidR="00580780" w:rsidRPr="00FE38A4" w:rsidRDefault="00580780" w:rsidP="005807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38A4">
        <w:rPr>
          <w:rFonts w:ascii="Times New Roman" w:hAnsi="Times New Roman" w:cs="Times New Roman"/>
          <w:b/>
          <w:sz w:val="20"/>
          <w:szCs w:val="20"/>
        </w:rPr>
        <w:t>Содержание программы 5 класс</w:t>
      </w:r>
    </w:p>
    <w:p w:rsidR="00580780" w:rsidRPr="00FE38A4" w:rsidRDefault="00580780" w:rsidP="00580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 1. Диагностика навыков учащихся по предмету</w:t>
      </w:r>
    </w:p>
    <w:p w:rsidR="00580780" w:rsidRPr="00FE38A4" w:rsidRDefault="00580780" w:rsidP="00580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Выявление знаний, умений, навыков учащихся по основным разделам предмета и в соответствии с программными требованиями, предъявляемыми к учащимся с ЗПР. Формирование групп на осно</w:t>
      </w:r>
      <w:r w:rsidR="006B126B" w:rsidRPr="00FE38A4">
        <w:rPr>
          <w:rFonts w:ascii="Times New Roman" w:hAnsi="Times New Roman" w:cs="Times New Roman"/>
          <w:sz w:val="20"/>
          <w:szCs w:val="20"/>
        </w:rPr>
        <w:t>ве сходства у учащихся</w:t>
      </w:r>
      <w:r w:rsidRPr="00FE38A4">
        <w:rPr>
          <w:rFonts w:ascii="Times New Roman" w:hAnsi="Times New Roman" w:cs="Times New Roman"/>
          <w:sz w:val="20"/>
          <w:szCs w:val="20"/>
        </w:rPr>
        <w:t xml:space="preserve"> корректируемых недостатков.</w:t>
      </w:r>
    </w:p>
    <w:p w:rsidR="00580780" w:rsidRPr="00FE38A4" w:rsidRDefault="00580780" w:rsidP="00580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2. Коррекция грамматико-аналитических навыков</w:t>
      </w:r>
    </w:p>
    <w:p w:rsidR="00580780" w:rsidRPr="00FE38A4" w:rsidRDefault="00580780" w:rsidP="00580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Фонетика. </w:t>
      </w:r>
      <w:proofErr w:type="spellStart"/>
      <w:r w:rsidRPr="00FE38A4">
        <w:rPr>
          <w:rFonts w:ascii="Times New Roman" w:hAnsi="Times New Roman" w:cs="Times New Roman"/>
          <w:sz w:val="20"/>
          <w:szCs w:val="20"/>
        </w:rPr>
        <w:t>Морфемика</w:t>
      </w:r>
      <w:proofErr w:type="spellEnd"/>
      <w:r w:rsidRPr="00FE38A4">
        <w:rPr>
          <w:rFonts w:ascii="Times New Roman" w:hAnsi="Times New Roman" w:cs="Times New Roman"/>
          <w:sz w:val="20"/>
          <w:szCs w:val="20"/>
        </w:rPr>
        <w:t>. Орфограмма. Развитие орфографической и пунктуационной зоркости. Самостоятельные и служебные части речи. Различение частей речи. Имя существител</w:t>
      </w:r>
      <w:r w:rsidR="0072683C" w:rsidRPr="00FE38A4">
        <w:rPr>
          <w:rFonts w:ascii="Times New Roman" w:hAnsi="Times New Roman" w:cs="Times New Roman"/>
          <w:sz w:val="20"/>
          <w:szCs w:val="20"/>
        </w:rPr>
        <w:t xml:space="preserve">ьное. Морфологические </w:t>
      </w:r>
      <w:r w:rsidRPr="00FE38A4">
        <w:rPr>
          <w:rFonts w:ascii="Times New Roman" w:hAnsi="Times New Roman" w:cs="Times New Roman"/>
          <w:sz w:val="20"/>
          <w:szCs w:val="20"/>
        </w:rPr>
        <w:t xml:space="preserve">признаки. </w:t>
      </w:r>
      <w:r w:rsidR="0072683C" w:rsidRPr="00FE38A4">
        <w:rPr>
          <w:rFonts w:ascii="Times New Roman" w:hAnsi="Times New Roman" w:cs="Times New Roman"/>
          <w:sz w:val="20"/>
          <w:szCs w:val="20"/>
        </w:rPr>
        <w:t xml:space="preserve">Имя прилагательное. </w:t>
      </w:r>
      <w:r w:rsidRPr="00FE38A4">
        <w:rPr>
          <w:rFonts w:ascii="Times New Roman" w:hAnsi="Times New Roman" w:cs="Times New Roman"/>
          <w:sz w:val="20"/>
          <w:szCs w:val="20"/>
        </w:rPr>
        <w:t>Морфологические признаки. Гл</w:t>
      </w:r>
      <w:r w:rsidR="0072683C" w:rsidRPr="00FE38A4">
        <w:rPr>
          <w:rFonts w:ascii="Times New Roman" w:hAnsi="Times New Roman" w:cs="Times New Roman"/>
          <w:sz w:val="20"/>
          <w:szCs w:val="20"/>
        </w:rPr>
        <w:t xml:space="preserve">агол. </w:t>
      </w:r>
      <w:r w:rsidRPr="00FE38A4">
        <w:rPr>
          <w:rFonts w:ascii="Times New Roman" w:hAnsi="Times New Roman" w:cs="Times New Roman"/>
          <w:sz w:val="20"/>
          <w:szCs w:val="20"/>
        </w:rPr>
        <w:t>Морфологические признаки. Грамматические разборы: фонетический, морфемный, словообразовательный, морфологический, синтаксический, пунктуационный.</w:t>
      </w:r>
    </w:p>
    <w:p w:rsidR="00580780" w:rsidRPr="00FE38A4" w:rsidRDefault="00580780" w:rsidP="00580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3. Восполнение пробелов в знаниях</w:t>
      </w:r>
    </w:p>
    <w:p w:rsidR="00580780" w:rsidRPr="00FE38A4" w:rsidRDefault="00580780" w:rsidP="00580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Правописание гласных и согласных в </w:t>
      </w:r>
      <w:proofErr w:type="gramStart"/>
      <w:r w:rsidRPr="00FE38A4">
        <w:rPr>
          <w:rFonts w:ascii="Times New Roman" w:hAnsi="Times New Roman" w:cs="Times New Roman"/>
          <w:sz w:val="20"/>
          <w:szCs w:val="20"/>
        </w:rPr>
        <w:t>корне слова</w:t>
      </w:r>
      <w:proofErr w:type="gramEnd"/>
      <w:r w:rsidRPr="00FE38A4">
        <w:rPr>
          <w:rFonts w:ascii="Times New Roman" w:hAnsi="Times New Roman" w:cs="Times New Roman"/>
          <w:sz w:val="20"/>
          <w:szCs w:val="20"/>
        </w:rPr>
        <w:t xml:space="preserve">. Правописание разделительных Ъ и Ь, предлогов со словами. Правописание окончаний имён существительных, имён прилагательных, глагола. Правописание </w:t>
      </w:r>
      <w:proofErr w:type="gramStart"/>
      <w:r w:rsidRPr="00FE38A4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FE38A4">
        <w:rPr>
          <w:rFonts w:ascii="Times New Roman" w:hAnsi="Times New Roman" w:cs="Times New Roman"/>
          <w:sz w:val="20"/>
          <w:szCs w:val="20"/>
        </w:rPr>
        <w:t>т</w:t>
      </w:r>
      <w:proofErr w:type="gramEnd"/>
      <w:r w:rsidRPr="00FE38A4">
        <w:rPr>
          <w:rFonts w:ascii="Times New Roman" w:hAnsi="Times New Roman" w:cs="Times New Roman"/>
          <w:sz w:val="20"/>
          <w:szCs w:val="20"/>
        </w:rPr>
        <w:t>ся</w:t>
      </w:r>
      <w:proofErr w:type="spellEnd"/>
      <w:r w:rsidRPr="00FE38A4">
        <w:rPr>
          <w:rFonts w:ascii="Times New Roman" w:hAnsi="Times New Roman" w:cs="Times New Roman"/>
          <w:sz w:val="20"/>
          <w:szCs w:val="20"/>
        </w:rPr>
        <w:t>, -</w:t>
      </w:r>
      <w:proofErr w:type="spellStart"/>
      <w:r w:rsidRPr="00FE38A4">
        <w:rPr>
          <w:rFonts w:ascii="Times New Roman" w:hAnsi="Times New Roman" w:cs="Times New Roman"/>
          <w:sz w:val="20"/>
          <w:szCs w:val="20"/>
        </w:rPr>
        <w:t>ться</w:t>
      </w:r>
      <w:proofErr w:type="spellEnd"/>
      <w:r w:rsidRPr="00FE38A4">
        <w:rPr>
          <w:rFonts w:ascii="Times New Roman" w:hAnsi="Times New Roman" w:cs="Times New Roman"/>
          <w:sz w:val="20"/>
          <w:szCs w:val="20"/>
        </w:rPr>
        <w:t>, написание не с глаголом.</w:t>
      </w:r>
    </w:p>
    <w:p w:rsidR="00580780" w:rsidRPr="00FE38A4" w:rsidRDefault="00580780" w:rsidP="00580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4. Пропедевтика изучения сложных тем</w:t>
      </w:r>
    </w:p>
    <w:p w:rsidR="00580780" w:rsidRPr="00FE38A4" w:rsidRDefault="00580780" w:rsidP="00580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Знаки препинания при обращении и прямой речи. Фонетика. Правописание приставок на </w:t>
      </w:r>
      <w:proofErr w:type="spellStart"/>
      <w:r w:rsidRPr="00FE38A4">
        <w:rPr>
          <w:rFonts w:ascii="Times New Roman" w:hAnsi="Times New Roman" w:cs="Times New Roman"/>
          <w:sz w:val="20"/>
          <w:szCs w:val="20"/>
        </w:rPr>
        <w:t>з-с</w:t>
      </w:r>
      <w:proofErr w:type="spellEnd"/>
      <w:r w:rsidRPr="00FE38A4">
        <w:rPr>
          <w:rFonts w:ascii="Times New Roman" w:hAnsi="Times New Roman" w:cs="Times New Roman"/>
          <w:sz w:val="20"/>
          <w:szCs w:val="20"/>
        </w:rPr>
        <w:t xml:space="preserve">. Правописание гласных в </w:t>
      </w:r>
      <w:proofErr w:type="gramStart"/>
      <w:r w:rsidRPr="00FE38A4">
        <w:rPr>
          <w:rFonts w:ascii="Times New Roman" w:hAnsi="Times New Roman" w:cs="Times New Roman"/>
          <w:sz w:val="20"/>
          <w:szCs w:val="20"/>
        </w:rPr>
        <w:t>корне слова</w:t>
      </w:r>
      <w:proofErr w:type="gramEnd"/>
      <w:r w:rsidRPr="00FE38A4">
        <w:rPr>
          <w:rFonts w:ascii="Times New Roman" w:hAnsi="Times New Roman" w:cs="Times New Roman"/>
          <w:sz w:val="20"/>
          <w:szCs w:val="20"/>
        </w:rPr>
        <w:t>: чередующиеся гласные.</w:t>
      </w:r>
    </w:p>
    <w:p w:rsidR="00580780" w:rsidRPr="00FE38A4" w:rsidRDefault="00580780" w:rsidP="00580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5. Развитие речи</w:t>
      </w:r>
    </w:p>
    <w:p w:rsidR="00580780" w:rsidRPr="00FE38A4" w:rsidRDefault="00580780" w:rsidP="00FE38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E38A4">
        <w:rPr>
          <w:rFonts w:ascii="Times New Roman" w:hAnsi="Times New Roman" w:cs="Times New Roman"/>
          <w:sz w:val="20"/>
          <w:szCs w:val="20"/>
        </w:rPr>
        <w:t>Текст. Составление текстов различных типов речи и стилей. Словообразование. Обогащение активного словарного запаса: работа с синонимами, антонимами. Синтаксис, синтаксические конструкции. Умение пользоваться различны</w:t>
      </w:r>
      <w:r w:rsidR="00FE38A4">
        <w:rPr>
          <w:rFonts w:ascii="Times New Roman" w:hAnsi="Times New Roman" w:cs="Times New Roman"/>
          <w:sz w:val="20"/>
          <w:szCs w:val="20"/>
        </w:rPr>
        <w:t>ми словарями</w:t>
      </w:r>
    </w:p>
    <w:p w:rsidR="006B126B" w:rsidRPr="00FE38A4" w:rsidRDefault="006B126B" w:rsidP="006B126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38A4">
        <w:rPr>
          <w:rFonts w:ascii="Times New Roman" w:hAnsi="Times New Roman" w:cs="Times New Roman"/>
          <w:b/>
          <w:sz w:val="20"/>
          <w:szCs w:val="20"/>
        </w:rPr>
        <w:t>Содержание программы 6 класс</w:t>
      </w:r>
    </w:p>
    <w:p w:rsidR="006B126B" w:rsidRPr="00FE38A4" w:rsidRDefault="006B126B" w:rsidP="006B1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1. Диагностика навыков учащихся по предмету</w:t>
      </w:r>
    </w:p>
    <w:p w:rsidR="006B126B" w:rsidRPr="00FE38A4" w:rsidRDefault="006B126B" w:rsidP="006B1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Выявление знаний, умений, навыков учащихся по основным разделам предмета и в соответствии с программными требованиями, предъявляемыми к учащимся с ЗПР. Формирование групп на основе сходства у учащихся корректируемых недостатков.</w:t>
      </w:r>
    </w:p>
    <w:p w:rsidR="006B126B" w:rsidRPr="00FE38A4" w:rsidRDefault="006B126B" w:rsidP="006B1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2. Коррекция грамматико-аналитических навыков</w:t>
      </w:r>
    </w:p>
    <w:p w:rsidR="006B126B" w:rsidRPr="00FE38A4" w:rsidRDefault="006B126B" w:rsidP="006B1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Фонетика. </w:t>
      </w:r>
      <w:proofErr w:type="spellStart"/>
      <w:r w:rsidRPr="00FE38A4">
        <w:rPr>
          <w:rFonts w:ascii="Times New Roman" w:hAnsi="Times New Roman" w:cs="Times New Roman"/>
          <w:sz w:val="20"/>
          <w:szCs w:val="20"/>
        </w:rPr>
        <w:t>Морфемика</w:t>
      </w:r>
      <w:proofErr w:type="spellEnd"/>
      <w:r w:rsidRPr="00FE38A4">
        <w:rPr>
          <w:rFonts w:ascii="Times New Roman" w:hAnsi="Times New Roman" w:cs="Times New Roman"/>
          <w:sz w:val="20"/>
          <w:szCs w:val="20"/>
        </w:rPr>
        <w:t>. Орфография. Развитие орфографической и пунктуационной зоркости. Дифференцирование частей речи и их грамматических категорий. Грамматические разборы: фонетический, морфемный, словообразовательный, морфологический, синтаксический, пунктуационный.</w:t>
      </w:r>
    </w:p>
    <w:p w:rsidR="006B126B" w:rsidRPr="00FE38A4" w:rsidRDefault="006B126B" w:rsidP="006B1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3. Восполнение пробелов в знаниях</w:t>
      </w:r>
    </w:p>
    <w:p w:rsidR="006B126B" w:rsidRPr="00FE38A4" w:rsidRDefault="006B126B" w:rsidP="006B1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Правописание окончаний имён существительных и прилагательных, глагола. Правописание гласных в корне. Простое предложение. Тире в простом предложении. Простые предложения с однородными членами и обобщающим словом. Знаки препинания. Сложное предложение. Знаки препинания при обращении и прямой речи.</w:t>
      </w:r>
    </w:p>
    <w:p w:rsidR="006B126B" w:rsidRPr="00FE38A4" w:rsidRDefault="006B126B" w:rsidP="006B1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4. Пропедевтика изучения сложных тем</w:t>
      </w:r>
    </w:p>
    <w:p w:rsidR="006B126B" w:rsidRPr="00FE38A4" w:rsidRDefault="006B126B" w:rsidP="006B1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Правописание чередующихся гласных в корне о/а. Правописание приставок </w:t>
      </w:r>
      <w:proofErr w:type="spellStart"/>
      <w:r w:rsidRPr="00FE38A4">
        <w:rPr>
          <w:rFonts w:ascii="Times New Roman" w:hAnsi="Times New Roman" w:cs="Times New Roman"/>
          <w:sz w:val="20"/>
          <w:szCs w:val="20"/>
        </w:rPr>
        <w:t>пре</w:t>
      </w:r>
      <w:proofErr w:type="spellEnd"/>
      <w:r w:rsidRPr="00FE38A4">
        <w:rPr>
          <w:rFonts w:ascii="Times New Roman" w:hAnsi="Times New Roman" w:cs="Times New Roman"/>
          <w:sz w:val="20"/>
          <w:szCs w:val="20"/>
        </w:rPr>
        <w:t>-, пр</w:t>
      </w:r>
      <w:proofErr w:type="gramStart"/>
      <w:r w:rsidRPr="00FE38A4">
        <w:rPr>
          <w:rFonts w:ascii="Times New Roman" w:hAnsi="Times New Roman" w:cs="Times New Roman"/>
          <w:sz w:val="20"/>
          <w:szCs w:val="20"/>
        </w:rPr>
        <w:t>и-</w:t>
      </w:r>
      <w:proofErr w:type="gramEnd"/>
      <w:r w:rsidRPr="00FE38A4">
        <w:rPr>
          <w:rFonts w:ascii="Times New Roman" w:hAnsi="Times New Roman" w:cs="Times New Roman"/>
          <w:sz w:val="20"/>
          <w:szCs w:val="20"/>
        </w:rPr>
        <w:t>. Правописание числительных. Слитное и раздельное написание не и ни в отрицательных местоимениях, не с частями речи.</w:t>
      </w:r>
    </w:p>
    <w:p w:rsidR="006B126B" w:rsidRPr="00FE38A4" w:rsidRDefault="006B126B" w:rsidP="006B1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lastRenderedPageBreak/>
        <w:t>5. Развитие речи</w:t>
      </w:r>
    </w:p>
    <w:p w:rsidR="006B126B" w:rsidRPr="00FE38A4" w:rsidRDefault="006B126B" w:rsidP="006B1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Деление текста на </w:t>
      </w:r>
      <w:proofErr w:type="spellStart"/>
      <w:r w:rsidRPr="00FE38A4">
        <w:rPr>
          <w:rFonts w:ascii="Times New Roman" w:hAnsi="Times New Roman" w:cs="Times New Roman"/>
          <w:sz w:val="20"/>
          <w:szCs w:val="20"/>
        </w:rPr>
        <w:t>микротемы</w:t>
      </w:r>
      <w:proofErr w:type="spellEnd"/>
      <w:r w:rsidRPr="00FE38A4">
        <w:rPr>
          <w:rFonts w:ascii="Times New Roman" w:hAnsi="Times New Roman" w:cs="Times New Roman"/>
          <w:sz w:val="20"/>
          <w:szCs w:val="20"/>
        </w:rPr>
        <w:t>. Простой и сложный план. Пересказ по плану. Компрессия. Виды компрессии. Расширение словарного запаса по темам «Описание помещения» и «Описание пейзажа». Умение употреблять в речи прилагательные. Работа над выразительным чтением прозаического и поэтического текстов.</w:t>
      </w:r>
    </w:p>
    <w:p w:rsidR="00104D5D" w:rsidRPr="00FE38A4" w:rsidRDefault="00104D5D" w:rsidP="00104D5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38A4">
        <w:rPr>
          <w:rFonts w:ascii="Times New Roman" w:hAnsi="Times New Roman" w:cs="Times New Roman"/>
          <w:b/>
          <w:sz w:val="20"/>
          <w:szCs w:val="20"/>
        </w:rPr>
        <w:t>Содержание программы 7 класс</w:t>
      </w:r>
    </w:p>
    <w:p w:rsidR="00104D5D" w:rsidRPr="00FE38A4" w:rsidRDefault="00104D5D" w:rsidP="00104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1. Диагностика навыков учащихся по предмету</w:t>
      </w:r>
    </w:p>
    <w:p w:rsidR="00104D5D" w:rsidRPr="00FE38A4" w:rsidRDefault="00104D5D" w:rsidP="00104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Выявление знаний, умений, навыков учащихся по основным разделам предмета и в соответствии с программными требованиями, предъявляемыми к учащимся с ЗПР. Формирование групп на основе сходства у учащихся корректируемых недостатков.</w:t>
      </w:r>
    </w:p>
    <w:p w:rsidR="00104D5D" w:rsidRPr="00FE38A4" w:rsidRDefault="00104D5D" w:rsidP="00104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2. Коррекция грамматико-аналитических навыков</w:t>
      </w:r>
    </w:p>
    <w:p w:rsidR="00104D5D" w:rsidRPr="00FE38A4" w:rsidRDefault="00104D5D" w:rsidP="00104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Орфограммы, их группировка по опознавательным признакам. Составление схем, алгоритмов. Упражнения в дифференциации частей речи и орфографических правил. Развитие орфографической и пунктуационной зоркости. Грамматические разборы: фонетический, морфемный, словообразовательный, морфологический, синтаксический, пунктуационный.</w:t>
      </w:r>
    </w:p>
    <w:p w:rsidR="00104D5D" w:rsidRPr="00FE38A4" w:rsidRDefault="00104D5D" w:rsidP="00104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3. Восполнение пробелов в знаниях</w:t>
      </w:r>
    </w:p>
    <w:p w:rsidR="00104D5D" w:rsidRPr="00FE38A4" w:rsidRDefault="00104D5D" w:rsidP="00104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Правописание окончаний, суффиксов имён существительных, прилагательных, глагола. Правописание имён числительных. Знаки препинания в ПП, СП и при прямой речи.</w:t>
      </w:r>
    </w:p>
    <w:p w:rsidR="00104D5D" w:rsidRPr="00FE38A4" w:rsidRDefault="00104D5D" w:rsidP="00104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4. Пропедевтика изучения сложных тем</w:t>
      </w:r>
    </w:p>
    <w:p w:rsidR="00104D5D" w:rsidRPr="00FE38A4" w:rsidRDefault="00104D5D" w:rsidP="00104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Глаголы и разноспрягаемые глаголы. Правописание гласных в суффиксах глаголов. Н-НН в суффиксах причастий и прилагательных, образованных от глаголов. Знаки препинания при причастном и деепричастном обороте. Слитное написание союзов зато, тоже, также, чтобы. Правописание наречий и предлогов.</w:t>
      </w:r>
    </w:p>
    <w:p w:rsidR="00104D5D" w:rsidRPr="00FE38A4" w:rsidRDefault="00104D5D" w:rsidP="00104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5. Развитие речи</w:t>
      </w:r>
    </w:p>
    <w:p w:rsidR="00F1010D" w:rsidRPr="00FE38A4" w:rsidRDefault="00104D5D" w:rsidP="00FE38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E38A4">
        <w:rPr>
          <w:rFonts w:ascii="Times New Roman" w:hAnsi="Times New Roman" w:cs="Times New Roman"/>
          <w:sz w:val="20"/>
          <w:szCs w:val="20"/>
        </w:rPr>
        <w:t>Расширение словарного запаса по темам «Черты характера человека», «Описание внешности человека», «Описание процессов труда». Составление текстов с типом речи – рассуждение. Работа над выразительным чтением прозаического и поэтического текста.</w:t>
      </w:r>
    </w:p>
    <w:p w:rsidR="00F1010D" w:rsidRPr="00FE38A4" w:rsidRDefault="00F1010D" w:rsidP="00F1010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38A4">
        <w:rPr>
          <w:rFonts w:ascii="Times New Roman" w:hAnsi="Times New Roman" w:cs="Times New Roman"/>
          <w:b/>
          <w:sz w:val="20"/>
          <w:szCs w:val="20"/>
        </w:rPr>
        <w:t>Содержание программы 8 класс</w:t>
      </w:r>
    </w:p>
    <w:p w:rsidR="00F1010D" w:rsidRPr="00FE38A4" w:rsidRDefault="00F1010D" w:rsidP="00F10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1. Диагностика навыков учащихся по предмету</w:t>
      </w:r>
    </w:p>
    <w:p w:rsidR="00F1010D" w:rsidRPr="00FE38A4" w:rsidRDefault="00F1010D" w:rsidP="00F10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Выявление знаний, умений, навыков учащихся по грамматике и правописанию. Формирование групп на основе сходства у учащихся корректируемых недостатков.</w:t>
      </w:r>
    </w:p>
    <w:p w:rsidR="00F1010D" w:rsidRPr="00FE38A4" w:rsidRDefault="00F1010D" w:rsidP="00F10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2. Коррекция грамматико-аналитических навыков</w:t>
      </w:r>
    </w:p>
    <w:p w:rsidR="00F1010D" w:rsidRPr="00FE38A4" w:rsidRDefault="00F1010D" w:rsidP="00F10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Систематизация и обобщение знаний по орфографии. Развитие орфографической и пунктуационной зоркости. Морфологические признаки различных частей речи. Обособленные члены предложения. Упражнения в дифференциации частей речи, орфограмм и </w:t>
      </w:r>
      <w:proofErr w:type="spellStart"/>
      <w:r w:rsidRPr="00FE38A4">
        <w:rPr>
          <w:rFonts w:ascii="Times New Roman" w:hAnsi="Times New Roman" w:cs="Times New Roman"/>
          <w:sz w:val="20"/>
          <w:szCs w:val="20"/>
        </w:rPr>
        <w:t>пунктограмм</w:t>
      </w:r>
      <w:proofErr w:type="spellEnd"/>
      <w:r w:rsidRPr="00FE38A4">
        <w:rPr>
          <w:rFonts w:ascii="Times New Roman" w:hAnsi="Times New Roman" w:cs="Times New Roman"/>
          <w:sz w:val="20"/>
          <w:szCs w:val="20"/>
        </w:rPr>
        <w:t>. Грамматические разборы: фонетический, морфемный, словообразовательный, морфологический, синтаксический, пунктуационный.</w:t>
      </w:r>
    </w:p>
    <w:p w:rsidR="00F1010D" w:rsidRPr="00FE38A4" w:rsidRDefault="00F1010D" w:rsidP="00F10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3. Восполнение пробелов в знаниях</w:t>
      </w:r>
    </w:p>
    <w:p w:rsidR="00F1010D" w:rsidRPr="00FE38A4" w:rsidRDefault="00F1010D" w:rsidP="00F10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Главные и второстепенные члены предложения. Грамматическая основа предложения. Знаки препинания в простом предложении: тире, однородные члены, обобщающее слово. Обособленные предложения.</w:t>
      </w:r>
    </w:p>
    <w:p w:rsidR="00F1010D" w:rsidRPr="00FE38A4" w:rsidRDefault="00F1010D" w:rsidP="00F10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4. Пропедевтика изучения сложных тем</w:t>
      </w:r>
    </w:p>
    <w:p w:rsidR="00F1010D" w:rsidRPr="00FE38A4" w:rsidRDefault="00F1010D" w:rsidP="00F10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Словосочетание. Способы связи в словосочетании. Обособленные определения, обстоятельства и дополнения. Знаки препинания. Приложение. Неполные предложения. Отличие неполных предложений </w:t>
      </w:r>
      <w:proofErr w:type="gramStart"/>
      <w:r w:rsidRPr="00FE38A4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FE38A4">
        <w:rPr>
          <w:rFonts w:ascii="Times New Roman" w:hAnsi="Times New Roman" w:cs="Times New Roman"/>
          <w:sz w:val="20"/>
          <w:szCs w:val="20"/>
        </w:rPr>
        <w:t xml:space="preserve"> односоставных.</w:t>
      </w:r>
    </w:p>
    <w:p w:rsidR="00F1010D" w:rsidRPr="00FE38A4" w:rsidRDefault="00F1010D" w:rsidP="00F10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5. Развитие речи</w:t>
      </w:r>
    </w:p>
    <w:p w:rsidR="008F04DF" w:rsidRPr="00FE38A4" w:rsidRDefault="00F1010D" w:rsidP="00FE38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Расширение активного словарного запаса. Совершенствование умения строить устное и/или письменное высказывание (текст) в соответствии с темой, основной мыслью, типом и стилем речи. Совершенствовать умение строить устное и/или письменное высказывание (текст) в различных жанрах: изложение, сочинение. </w:t>
      </w:r>
      <w:proofErr w:type="spellStart"/>
      <w:r w:rsidRPr="00FE38A4">
        <w:rPr>
          <w:rFonts w:ascii="Times New Roman" w:hAnsi="Times New Roman" w:cs="Times New Roman"/>
          <w:sz w:val="20"/>
          <w:szCs w:val="20"/>
        </w:rPr>
        <w:t>Микротемы</w:t>
      </w:r>
      <w:proofErr w:type="spellEnd"/>
      <w:r w:rsidRPr="00FE38A4">
        <w:rPr>
          <w:rFonts w:ascii="Times New Roman" w:hAnsi="Times New Roman" w:cs="Times New Roman"/>
          <w:sz w:val="20"/>
          <w:szCs w:val="20"/>
        </w:rPr>
        <w:t xml:space="preserve"> в тексте. Компрессия текста. Сочинение-рассуждение на морально-нравственную тему. Композиция сочинения.</w:t>
      </w:r>
    </w:p>
    <w:p w:rsidR="008F04DF" w:rsidRPr="00FE38A4" w:rsidRDefault="008F04DF" w:rsidP="008F04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38A4">
        <w:rPr>
          <w:rFonts w:ascii="Times New Roman" w:hAnsi="Times New Roman" w:cs="Times New Roman"/>
          <w:b/>
          <w:sz w:val="20"/>
          <w:szCs w:val="20"/>
        </w:rPr>
        <w:t>Содержание программы 9 класс</w:t>
      </w:r>
    </w:p>
    <w:p w:rsidR="008F04DF" w:rsidRPr="00FE38A4" w:rsidRDefault="008F04DF" w:rsidP="008F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1. Диагностика навыков учащихся по предмету</w:t>
      </w:r>
    </w:p>
    <w:p w:rsidR="008F04DF" w:rsidRPr="00FE38A4" w:rsidRDefault="008F04DF" w:rsidP="008F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Выявление знаний, умений, навыков учащихся по грамматике и правописанию. Формирование групп на основе сходства у учащихся корректируемых недостатков.</w:t>
      </w:r>
    </w:p>
    <w:p w:rsidR="008F04DF" w:rsidRPr="00FE38A4" w:rsidRDefault="008F04DF" w:rsidP="008F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2. Коррекция грамматико-аналитических навыков</w:t>
      </w:r>
    </w:p>
    <w:p w:rsidR="008F04DF" w:rsidRPr="00FE38A4" w:rsidRDefault="008F04DF" w:rsidP="008F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Систематизация и обобщение знаний по орфографии. Развитие орфографической и пунктуационной зоркости. Упражнения в дифференциации видов предложений. Грамматические разборы: фонетический, морфемный, словообразовательный, морфологический, синтаксический, пунктуационный.</w:t>
      </w:r>
    </w:p>
    <w:p w:rsidR="008F04DF" w:rsidRPr="00FE38A4" w:rsidRDefault="008F04DF" w:rsidP="008F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3. Восполнение пробелов в знаниях</w:t>
      </w:r>
    </w:p>
    <w:p w:rsidR="008F04DF" w:rsidRPr="00FE38A4" w:rsidRDefault="008F04DF" w:rsidP="008F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Виды предложений. Знаки препинания в простом предложении. Знаки препинания в СП. Осложнённые предложения.</w:t>
      </w:r>
    </w:p>
    <w:p w:rsidR="008F04DF" w:rsidRPr="00FE38A4" w:rsidRDefault="008F04DF" w:rsidP="008F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4. Пропедевтика изучения сложных тем</w:t>
      </w:r>
    </w:p>
    <w:p w:rsidR="008F04DF" w:rsidRPr="00FE38A4" w:rsidRDefault="008F04DF" w:rsidP="008F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Сложносочиненные предложения с общим второстепенным членом. Знаки препинания. Сложносочиненные предложения с различными видами связи. Знаки препинания. Бессоюзное сложное предложение. Знаки препинания.</w:t>
      </w:r>
    </w:p>
    <w:p w:rsidR="008F04DF" w:rsidRPr="00FE38A4" w:rsidRDefault="008F04DF" w:rsidP="008F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>5. Развитие речи</w:t>
      </w:r>
    </w:p>
    <w:p w:rsidR="00F1010D" w:rsidRPr="00FE38A4" w:rsidRDefault="008F04DF" w:rsidP="008F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38A4">
        <w:rPr>
          <w:rFonts w:ascii="Times New Roman" w:hAnsi="Times New Roman" w:cs="Times New Roman"/>
          <w:sz w:val="20"/>
          <w:szCs w:val="20"/>
        </w:rPr>
        <w:t xml:space="preserve">Расширение активного словарного запаса. Совершенствование умения строить устное и/или письменное высказывание (текст) в соответствии с темой, основной мыслью, типом и стилем речи. Совершенствовать умение строить устное и/или письменное высказывание (текст) в различных жанрах:  изложение, сочинение. </w:t>
      </w:r>
      <w:proofErr w:type="spellStart"/>
      <w:r w:rsidRPr="00FE38A4">
        <w:rPr>
          <w:rFonts w:ascii="Times New Roman" w:hAnsi="Times New Roman" w:cs="Times New Roman"/>
          <w:sz w:val="20"/>
          <w:szCs w:val="20"/>
        </w:rPr>
        <w:t>Микротемы</w:t>
      </w:r>
      <w:proofErr w:type="spellEnd"/>
      <w:r w:rsidRPr="00FE38A4">
        <w:rPr>
          <w:rFonts w:ascii="Times New Roman" w:hAnsi="Times New Roman" w:cs="Times New Roman"/>
          <w:sz w:val="20"/>
          <w:szCs w:val="20"/>
        </w:rPr>
        <w:t xml:space="preserve"> в тексте. Компрессия текста. Сочинение-рассуждение на морально-нравственную тему. Композиция сочинения.</w:t>
      </w:r>
    </w:p>
    <w:p w:rsidR="00E473F6" w:rsidRPr="00FE38A4" w:rsidRDefault="00E473F6" w:rsidP="008F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06CB5" w:rsidRPr="00FE38A4" w:rsidRDefault="00F06CB5" w:rsidP="008F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06CB5" w:rsidRPr="00FE38A4" w:rsidRDefault="00F06CB5" w:rsidP="008F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06CB5" w:rsidRPr="00FE38A4" w:rsidRDefault="00F06CB5" w:rsidP="008F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06CB5" w:rsidRPr="00FE38A4" w:rsidRDefault="00F06CB5" w:rsidP="008F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06CB5" w:rsidRPr="00FE38A4" w:rsidRDefault="00F06CB5" w:rsidP="008F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06CB5" w:rsidRPr="00FE38A4" w:rsidRDefault="00F06CB5" w:rsidP="00FE38A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  <w:sectPr w:rsidR="00F06CB5" w:rsidRPr="00FE38A4" w:rsidSect="00110FA2">
          <w:pgSz w:w="11906" w:h="16838"/>
          <w:pgMar w:top="426" w:right="424" w:bottom="426" w:left="567" w:header="708" w:footer="708" w:gutter="0"/>
          <w:cols w:space="708"/>
          <w:docGrid w:linePitch="360"/>
        </w:sectPr>
      </w:pPr>
    </w:p>
    <w:p w:rsidR="00F06CB5" w:rsidRPr="00FE38A4" w:rsidRDefault="00F06CB5" w:rsidP="00F06CB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38A4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КАЛЕНДАРНО - ТЕМАТИЧЕСКОЕ ПЛАНИРОВАНИЕ ИНДИВИДУАЛЬНЫХ КОРРЕКЦИОННЫХ ЗАНЯТИЙ ПО РУССКОМУ ЯЗЫКУ </w:t>
      </w:r>
    </w:p>
    <w:p w:rsidR="00F06CB5" w:rsidRPr="00FE38A4" w:rsidRDefault="00F06CB5" w:rsidP="00F06CB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38A4">
        <w:rPr>
          <w:rFonts w:ascii="Times New Roman" w:hAnsi="Times New Roman" w:cs="Times New Roman"/>
          <w:b/>
          <w:sz w:val="20"/>
          <w:szCs w:val="20"/>
        </w:rPr>
        <w:t>ДЛЯ УЧАЩИХСЯ С ОГРАНИЧЕННЫМИ ВОЗМОЖНОСТЯМИ ЗДОРОВЬЯ</w:t>
      </w:r>
    </w:p>
    <w:p w:rsidR="00F06CB5" w:rsidRPr="00FE38A4" w:rsidRDefault="00F06CB5" w:rsidP="00F06CB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E38A4">
        <w:rPr>
          <w:rFonts w:ascii="Times New Roman" w:hAnsi="Times New Roman" w:cs="Times New Roman"/>
          <w:b/>
          <w:sz w:val="18"/>
          <w:szCs w:val="18"/>
        </w:rPr>
        <w:t>7 КЛАСС</w:t>
      </w:r>
    </w:p>
    <w:p w:rsidR="00B60358" w:rsidRPr="00FE38A4" w:rsidRDefault="00B60358" w:rsidP="00F06CB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2551"/>
        <w:gridCol w:w="2764"/>
        <w:gridCol w:w="3225"/>
        <w:gridCol w:w="6420"/>
      </w:tblGrid>
      <w:tr w:rsidR="00AD0A76" w:rsidRPr="00FE38A4" w:rsidTr="00253B7A">
        <w:trPr>
          <w:cantSplit/>
          <w:trHeight w:val="232"/>
          <w:jc w:val="center"/>
        </w:trPr>
        <w:tc>
          <w:tcPr>
            <w:tcW w:w="558" w:type="dxa"/>
            <w:vMerge w:val="restart"/>
            <w:vAlign w:val="center"/>
          </w:tcPr>
          <w:p w:rsidR="00AD0A76" w:rsidRPr="00FE38A4" w:rsidRDefault="00AD0A76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551" w:type="dxa"/>
            <w:vMerge w:val="restart"/>
            <w:vAlign w:val="center"/>
          </w:tcPr>
          <w:p w:rsidR="00AD0A76" w:rsidRPr="00FE38A4" w:rsidRDefault="00AD0A76" w:rsidP="00B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5989" w:type="dxa"/>
            <w:gridSpan w:val="2"/>
            <w:vAlign w:val="center"/>
          </w:tcPr>
          <w:p w:rsidR="00AD0A76" w:rsidRPr="00FE38A4" w:rsidRDefault="00AD0A76" w:rsidP="0025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Коррекционная работа</w:t>
            </w:r>
          </w:p>
        </w:tc>
        <w:tc>
          <w:tcPr>
            <w:tcW w:w="6420" w:type="dxa"/>
            <w:vMerge w:val="restart"/>
            <w:vAlign w:val="center"/>
          </w:tcPr>
          <w:p w:rsidR="00AD0A76" w:rsidRPr="00FE38A4" w:rsidRDefault="00AD0A76" w:rsidP="00B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Универсальные учебные действия</w:t>
            </w:r>
          </w:p>
        </w:tc>
      </w:tr>
      <w:tr w:rsidR="00AD0A76" w:rsidRPr="00FE38A4" w:rsidTr="00253B7A">
        <w:trPr>
          <w:cantSplit/>
          <w:trHeight w:val="334"/>
          <w:jc w:val="center"/>
        </w:trPr>
        <w:tc>
          <w:tcPr>
            <w:tcW w:w="558" w:type="dxa"/>
            <w:vMerge/>
            <w:vAlign w:val="center"/>
          </w:tcPr>
          <w:p w:rsidR="00AD0A76" w:rsidRPr="00FE38A4" w:rsidRDefault="00AD0A76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4" w:type="dxa"/>
            <w:vAlign w:val="center"/>
          </w:tcPr>
          <w:p w:rsidR="00AD0A76" w:rsidRPr="00FE38A4" w:rsidRDefault="00AD0A76" w:rsidP="0025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Развитие речи</w:t>
            </w:r>
          </w:p>
        </w:tc>
        <w:tc>
          <w:tcPr>
            <w:tcW w:w="3225" w:type="dxa"/>
            <w:vAlign w:val="center"/>
          </w:tcPr>
          <w:p w:rsidR="00AD0A76" w:rsidRPr="00FE38A4" w:rsidRDefault="00AD0A76" w:rsidP="0025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Развитие </w:t>
            </w:r>
            <w:r w:rsidR="004323D7"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высших психических функций</w:t>
            </w: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253B7A">
        <w:trPr>
          <w:trHeight w:val="276"/>
          <w:jc w:val="center"/>
        </w:trPr>
        <w:tc>
          <w:tcPr>
            <w:tcW w:w="558" w:type="dxa"/>
            <w:vMerge w:val="restart"/>
            <w:vAlign w:val="center"/>
          </w:tcPr>
          <w:p w:rsidR="00AD0A76" w:rsidRPr="00FE38A4" w:rsidRDefault="0043738C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  <w:vMerge w:val="restart"/>
          </w:tcPr>
          <w:p w:rsidR="00AD0A76" w:rsidRPr="00FE38A4" w:rsidRDefault="00DA3E2C" w:rsidP="00B60358">
            <w:pPr>
              <w:tabs>
                <w:tab w:val="center" w:pos="2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Диагностическая работа</w:t>
            </w:r>
          </w:p>
        </w:tc>
        <w:tc>
          <w:tcPr>
            <w:tcW w:w="2764" w:type="dxa"/>
            <w:vMerge w:val="restart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 текстом</w:t>
            </w:r>
            <w:r w:rsidR="0043738C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тестами.</w:t>
            </w:r>
          </w:p>
        </w:tc>
        <w:tc>
          <w:tcPr>
            <w:tcW w:w="3225" w:type="dxa"/>
            <w:vMerge w:val="restart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памяти, логического мышления</w:t>
            </w:r>
            <w:r w:rsidR="004323D7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20" w:type="dxa"/>
            <w:vMerge w:val="restart"/>
          </w:tcPr>
          <w:p w:rsidR="00AD0A76" w:rsidRPr="00FE38A4" w:rsidRDefault="00AD0A76" w:rsidP="00AD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Личностные: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оценивает ситуацию на уроке с точки зрения важности образования: положительно относится к учению, к познавательной деятельности, желает приобретать новые знания, умения, совершенствовать имеющиеся.</w:t>
            </w:r>
          </w:p>
          <w:p w:rsidR="00AD0A76" w:rsidRPr="00FE38A4" w:rsidRDefault="00AD0A76" w:rsidP="00AD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принимает и сохраняет учебную задачу; планирует  необходимые действия</w:t>
            </w:r>
            <w:r w:rsidR="00584FAB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 сотрудничестве с учителем и одноклассниками или самостоятельно)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, операции, действует по плану, используя наряду с основными и дополнительные средства (справочная литература, сложные приборы, средства ИКТ); в ходе представления проекта учится давать оценку его результатам.</w:t>
            </w:r>
            <w:proofErr w:type="gramEnd"/>
          </w:p>
          <w:p w:rsidR="00AD0A76" w:rsidRPr="00FE38A4" w:rsidRDefault="00AD0A76" w:rsidP="00AD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анализирует, сравнивает, классифицирует и обобщает факты и явления; выявляет причины и следствия простых явлений; учится преобразовывать модели с целью выявления общих законов, определяющих данную предметную область; представлять информацию в виде таблиц, схем, опорного конспекта, в том числе с помощью ИКТ.</w:t>
            </w:r>
          </w:p>
          <w:p w:rsidR="00AD0A76" w:rsidRPr="00FE38A4" w:rsidRDefault="00AD0A76" w:rsidP="00AD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Коммуникативные: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задаёт вопросы, слушает и отвечает на вопросы других, формулирует собственные мысли; учится подтверждать аргументы фактами; осуществляет совместную деятельность в парах и рабочих группах с учётом конкретных учебно-познавательных задач; учится критично относиться к своему мнению; понимать точку зрения другого; умеет взглянуть на ситуацию с иной позиции и договариваться с людьми иных позиций</w:t>
            </w:r>
            <w:r w:rsidR="00584FAB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</w:tr>
      <w:tr w:rsidR="0043738C" w:rsidRPr="00FE38A4" w:rsidTr="00253B7A">
        <w:trPr>
          <w:trHeight w:val="276"/>
          <w:jc w:val="center"/>
        </w:trPr>
        <w:tc>
          <w:tcPr>
            <w:tcW w:w="558" w:type="dxa"/>
            <w:vMerge/>
            <w:vAlign w:val="center"/>
          </w:tcPr>
          <w:p w:rsidR="0043738C" w:rsidRPr="00FE38A4" w:rsidRDefault="0043738C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3738C" w:rsidRPr="00FE38A4" w:rsidRDefault="0043738C" w:rsidP="00B60358">
            <w:pPr>
              <w:tabs>
                <w:tab w:val="center" w:pos="2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4" w:type="dxa"/>
            <w:vMerge/>
          </w:tcPr>
          <w:p w:rsidR="0043738C" w:rsidRPr="00FE38A4" w:rsidRDefault="0043738C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5" w:type="dxa"/>
            <w:vMerge/>
          </w:tcPr>
          <w:p w:rsidR="0043738C" w:rsidRPr="00FE38A4" w:rsidRDefault="0043738C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0" w:type="dxa"/>
            <w:vMerge/>
          </w:tcPr>
          <w:p w:rsidR="0043738C" w:rsidRPr="00FE38A4" w:rsidRDefault="0043738C" w:rsidP="00AD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D0A76" w:rsidRPr="00FE38A4" w:rsidTr="00253B7A">
        <w:trPr>
          <w:cantSplit/>
          <w:trHeight w:val="276"/>
          <w:jc w:val="center"/>
        </w:trPr>
        <w:tc>
          <w:tcPr>
            <w:tcW w:w="558" w:type="dxa"/>
            <w:vAlign w:val="center"/>
          </w:tcPr>
          <w:p w:rsidR="00AD0A76" w:rsidRPr="00FE38A4" w:rsidRDefault="001D7200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AD0A76" w:rsidRPr="00FE38A4" w:rsidRDefault="001D7200" w:rsidP="00B60358">
            <w:pPr>
              <w:tabs>
                <w:tab w:val="center" w:pos="2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Фонетика. Фонетический анализ слова</w:t>
            </w:r>
          </w:p>
        </w:tc>
        <w:tc>
          <w:tcPr>
            <w:tcW w:w="2764" w:type="dxa"/>
          </w:tcPr>
          <w:p w:rsidR="00AD0A76" w:rsidRPr="00FE38A4" w:rsidRDefault="001D7200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лексической и фонематической стороны речи.</w:t>
            </w:r>
          </w:p>
        </w:tc>
        <w:tc>
          <w:tcPr>
            <w:tcW w:w="3225" w:type="dxa"/>
          </w:tcPr>
          <w:p w:rsidR="00AD0A76" w:rsidRPr="00FE38A4" w:rsidRDefault="001D7200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памяти, логического мышления.</w:t>
            </w: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253B7A">
        <w:trPr>
          <w:cantSplit/>
          <w:trHeight w:val="262"/>
          <w:jc w:val="center"/>
        </w:trPr>
        <w:tc>
          <w:tcPr>
            <w:tcW w:w="558" w:type="dxa"/>
            <w:vAlign w:val="center"/>
          </w:tcPr>
          <w:p w:rsidR="00AD0A76" w:rsidRPr="00FE38A4" w:rsidRDefault="001D7200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AD0A76" w:rsidRPr="00FE38A4" w:rsidRDefault="0043738C" w:rsidP="00B60358">
            <w:pPr>
              <w:tabs>
                <w:tab w:val="center" w:pos="2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орфограмм. Безударные гласные в корне. Парные согласные в корне</w:t>
            </w:r>
          </w:p>
        </w:tc>
        <w:tc>
          <w:tcPr>
            <w:tcW w:w="2764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Конструирование слов по схемам</w:t>
            </w:r>
            <w:r w:rsidR="004323D7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 текстом</w:t>
            </w:r>
            <w:r w:rsidR="002321C5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25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мыслительных процессов, коррекция долговременной памяти</w:t>
            </w:r>
            <w:r w:rsidR="004323D7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253B7A">
        <w:trPr>
          <w:trHeight w:val="502"/>
          <w:jc w:val="center"/>
        </w:trPr>
        <w:tc>
          <w:tcPr>
            <w:tcW w:w="558" w:type="dxa"/>
            <w:vAlign w:val="center"/>
          </w:tcPr>
          <w:p w:rsidR="00AD0A76" w:rsidRPr="00FE38A4" w:rsidRDefault="001D7200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:rsidR="00AD0A76" w:rsidRPr="00FE38A4" w:rsidRDefault="0043738C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Непроизносимые и удвоенные согласные в корне</w:t>
            </w:r>
          </w:p>
        </w:tc>
        <w:tc>
          <w:tcPr>
            <w:tcW w:w="2764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 текстом</w:t>
            </w:r>
            <w:r w:rsidR="004323D7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Редактирование  своего текста.</w:t>
            </w:r>
          </w:p>
        </w:tc>
        <w:tc>
          <w:tcPr>
            <w:tcW w:w="3225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мыслительных процессов, коррекция долговременной памяти</w:t>
            </w:r>
            <w:r w:rsidR="004323D7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Коррекция творческого воображения, мыслительных процессов.</w:t>
            </w: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253B7A">
        <w:trPr>
          <w:trHeight w:val="538"/>
          <w:jc w:val="center"/>
        </w:trPr>
        <w:tc>
          <w:tcPr>
            <w:tcW w:w="558" w:type="dxa"/>
            <w:vAlign w:val="center"/>
          </w:tcPr>
          <w:p w:rsidR="00AD0A76" w:rsidRPr="00FE38A4" w:rsidRDefault="001D7200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:rsidR="00AD0A76" w:rsidRPr="00FE38A4" w:rsidRDefault="0043738C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Правописание окончаний имён существительных, прилагательных, глаголов</w:t>
            </w:r>
          </w:p>
        </w:tc>
        <w:tc>
          <w:tcPr>
            <w:tcW w:w="2764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 текстом</w:t>
            </w:r>
            <w:r w:rsidR="004323D7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25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мыслительных процессов, коррекция долговременной памяти</w:t>
            </w:r>
            <w:r w:rsidR="004323D7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253B7A">
        <w:trPr>
          <w:trHeight w:val="334"/>
          <w:jc w:val="center"/>
        </w:trPr>
        <w:tc>
          <w:tcPr>
            <w:tcW w:w="558" w:type="dxa"/>
            <w:vAlign w:val="center"/>
          </w:tcPr>
          <w:p w:rsidR="00AD0A76" w:rsidRPr="00FE38A4" w:rsidRDefault="001D7200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:rsidR="00AD0A76" w:rsidRPr="00FE38A4" w:rsidRDefault="0043738C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Правописание суффиксов имён существительных ЕК-ИК, ЧИК - ЩИК</w:t>
            </w:r>
          </w:p>
        </w:tc>
        <w:tc>
          <w:tcPr>
            <w:tcW w:w="2764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Конструирование предложений по схемам</w:t>
            </w:r>
            <w:r w:rsidR="004323D7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25" w:type="dxa"/>
          </w:tcPr>
          <w:p w:rsidR="00AD0A76" w:rsidRPr="00FE38A4" w:rsidRDefault="00AD0A76" w:rsidP="004323D7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актуализации памяти, коррекция внимания</w:t>
            </w:r>
            <w:r w:rsidR="004323D7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2321C5">
        <w:trPr>
          <w:trHeight w:val="412"/>
          <w:jc w:val="center"/>
        </w:trPr>
        <w:tc>
          <w:tcPr>
            <w:tcW w:w="558" w:type="dxa"/>
            <w:vAlign w:val="center"/>
          </w:tcPr>
          <w:p w:rsidR="00AD0A76" w:rsidRPr="00FE38A4" w:rsidRDefault="001D7200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</w:tcPr>
          <w:p w:rsidR="00AD0A76" w:rsidRPr="00FE38A4" w:rsidRDefault="0043738C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Правописание Н и НН в суффиксах имён прилагательных</w:t>
            </w:r>
          </w:p>
        </w:tc>
        <w:tc>
          <w:tcPr>
            <w:tcW w:w="2764" w:type="dxa"/>
          </w:tcPr>
          <w:p w:rsidR="00AD0A76" w:rsidRPr="00FE38A4" w:rsidRDefault="006275CA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 тестом</w:t>
            </w:r>
            <w:r w:rsidR="004323D7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25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лингвистического мышления. Коррекция внимания.</w:t>
            </w:r>
          </w:p>
        </w:tc>
        <w:tc>
          <w:tcPr>
            <w:tcW w:w="6420" w:type="dxa"/>
            <w:vMerge w:val="restart"/>
          </w:tcPr>
          <w:p w:rsidR="00AD0A76" w:rsidRPr="00FE38A4" w:rsidRDefault="00AD0A76" w:rsidP="00253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Личностные: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оценивает ситуацию на уроке с точки зрения важности образования; положительно относится к учению, к познавательной деятельности, желает приобретать новые знания, умения, совершенствовать имеющиеся.</w:t>
            </w:r>
          </w:p>
          <w:p w:rsidR="00AD0A76" w:rsidRPr="00FE38A4" w:rsidRDefault="00AD0A76" w:rsidP="00253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D0A76" w:rsidRPr="00FE38A4" w:rsidRDefault="00AD0A76" w:rsidP="00253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учится обнаруживать и формулировать учебную проблему совместно с учителем; принимает и сохраняет учебную задачу; планирует (в сотрудничестве с </w:t>
            </w:r>
            <w:proofErr w:type="gramStart"/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учителем) </w:t>
            </w:r>
            <w:proofErr w:type="gramEnd"/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необходимые действия, операции, действует по плану; учится в диалоге с учителем совершенствовать критерии оценки и пользоваться ими в ходе оценки и самооценки.</w:t>
            </w:r>
          </w:p>
          <w:p w:rsidR="00AD0A76" w:rsidRPr="00FE38A4" w:rsidRDefault="00AD0A76" w:rsidP="00253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53B7A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анализирует, сравнивает,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классифицирует и обобщает факты и явления; выявляет причины и следствия простых явлений; записывает выводы в виде правил «если…, то…»; по заданной ситуации составляет короткие цепочки правил «если…, то…»; учится преобразовывать модели с целью выявления общих законов, определяющих данную предметную область.</w:t>
            </w:r>
          </w:p>
          <w:p w:rsidR="00AD0A76" w:rsidRPr="00FE38A4" w:rsidRDefault="00AD0A76" w:rsidP="00253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Коммуникативные:</w:t>
            </w:r>
            <w:r w:rsidRPr="00FE38A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задаёт вопросы, слу</w:t>
            </w:r>
            <w:r w:rsidR="00253B7A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шает, отвечает на вопросы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, формулирует собственные мысли; осуществляет совместную деятельность в парах и рабочих группах с учётом конкретных учебно-познавательных задач; учится критично относиться к своему мнению; понимать точку зрения другого; умеет взглянуть на ситуацию с иной позиции и договариваться с людьми иных позиций</w:t>
            </w:r>
            <w:r w:rsidR="00253B7A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D0A76" w:rsidRPr="00FE38A4" w:rsidTr="00253B7A">
        <w:trPr>
          <w:trHeight w:val="276"/>
          <w:jc w:val="center"/>
        </w:trPr>
        <w:tc>
          <w:tcPr>
            <w:tcW w:w="558" w:type="dxa"/>
            <w:vMerge w:val="restart"/>
            <w:vAlign w:val="center"/>
          </w:tcPr>
          <w:p w:rsidR="00AD0A76" w:rsidRPr="00FE38A4" w:rsidRDefault="001D7200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  <w:vMerge w:val="restart"/>
          </w:tcPr>
          <w:p w:rsidR="00AD0A76" w:rsidRPr="00FE38A4" w:rsidRDefault="0043738C" w:rsidP="0043738C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Морфемный и словообразовательный разбор слов</w:t>
            </w:r>
          </w:p>
        </w:tc>
        <w:tc>
          <w:tcPr>
            <w:tcW w:w="2764" w:type="dxa"/>
            <w:vMerge w:val="restart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со словарем</w:t>
            </w:r>
            <w:r w:rsidR="00253B7A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5" w:type="dxa"/>
            <w:vMerge w:val="restart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мыслительных процессов, коррекция долговременной памяти</w:t>
            </w:r>
            <w:r w:rsidR="00253B7A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253B7A">
        <w:trPr>
          <w:trHeight w:val="621"/>
          <w:jc w:val="center"/>
        </w:trPr>
        <w:tc>
          <w:tcPr>
            <w:tcW w:w="558" w:type="dxa"/>
            <w:vMerge/>
            <w:vAlign w:val="center"/>
          </w:tcPr>
          <w:p w:rsidR="00AD0A76" w:rsidRPr="00FE38A4" w:rsidRDefault="00AD0A76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4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5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253B7A">
        <w:trPr>
          <w:trHeight w:val="502"/>
          <w:jc w:val="center"/>
        </w:trPr>
        <w:tc>
          <w:tcPr>
            <w:tcW w:w="558" w:type="dxa"/>
            <w:vAlign w:val="center"/>
          </w:tcPr>
          <w:p w:rsidR="00AD0A76" w:rsidRPr="00FE38A4" w:rsidRDefault="001D7200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51" w:type="dxa"/>
          </w:tcPr>
          <w:p w:rsidR="00AD0A76" w:rsidRPr="00FE38A4" w:rsidRDefault="001D7200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Правописание </w:t>
            </w:r>
            <w:r w:rsidR="00362C2C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имён числительных</w:t>
            </w:r>
          </w:p>
        </w:tc>
        <w:tc>
          <w:tcPr>
            <w:tcW w:w="2764" w:type="dxa"/>
          </w:tcPr>
          <w:p w:rsidR="00AD0A76" w:rsidRPr="00FE38A4" w:rsidRDefault="00253B7A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речи через постановку вопросов.</w:t>
            </w:r>
          </w:p>
        </w:tc>
        <w:tc>
          <w:tcPr>
            <w:tcW w:w="3225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аналитического мышления, коррекция – развитие слухового и зрительного внимания.</w:t>
            </w: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253B7A">
        <w:trPr>
          <w:trHeight w:val="934"/>
          <w:jc w:val="center"/>
        </w:trPr>
        <w:tc>
          <w:tcPr>
            <w:tcW w:w="558" w:type="dxa"/>
            <w:vAlign w:val="center"/>
          </w:tcPr>
          <w:p w:rsidR="00AD0A76" w:rsidRPr="00FE38A4" w:rsidRDefault="00362C2C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51" w:type="dxa"/>
          </w:tcPr>
          <w:p w:rsidR="00AD0A76" w:rsidRPr="00FE38A4" w:rsidRDefault="00362C2C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Глагол как самостоятельная часть речи</w:t>
            </w:r>
          </w:p>
        </w:tc>
        <w:tc>
          <w:tcPr>
            <w:tcW w:w="2764" w:type="dxa"/>
          </w:tcPr>
          <w:p w:rsidR="00AD0A76" w:rsidRPr="00FE38A4" w:rsidRDefault="00253B7A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со справочными пособиями.</w:t>
            </w:r>
          </w:p>
        </w:tc>
        <w:tc>
          <w:tcPr>
            <w:tcW w:w="3225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аналитического мышления, коррекция – развитие слухового и зрительного внимания</w:t>
            </w:r>
            <w:r w:rsidR="00253B7A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253B7A">
        <w:trPr>
          <w:trHeight w:val="502"/>
          <w:jc w:val="center"/>
        </w:trPr>
        <w:tc>
          <w:tcPr>
            <w:tcW w:w="558" w:type="dxa"/>
            <w:vAlign w:val="center"/>
          </w:tcPr>
          <w:p w:rsidR="00AD0A76" w:rsidRPr="00FE38A4" w:rsidRDefault="00362C2C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51" w:type="dxa"/>
          </w:tcPr>
          <w:p w:rsidR="00AD0A76" w:rsidRPr="00FE38A4" w:rsidRDefault="00362C2C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Морфологические признаки глагола. Морфологический разбор глагола</w:t>
            </w:r>
          </w:p>
        </w:tc>
        <w:tc>
          <w:tcPr>
            <w:tcW w:w="2764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со словарем</w:t>
            </w:r>
            <w:r w:rsidR="00253B7A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25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творческого воображения, мыслительных процессов</w:t>
            </w:r>
            <w:r w:rsidR="00253B7A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253B7A">
        <w:trPr>
          <w:trHeight w:val="349"/>
          <w:jc w:val="center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AD0A76" w:rsidRPr="00FE38A4" w:rsidRDefault="00362C2C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D0A76" w:rsidRPr="00FE38A4" w:rsidRDefault="00362C2C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Правописание гласных в суффиксах глаголов</w:t>
            </w: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 текстом</w:t>
            </w:r>
            <w:r w:rsidR="002321C5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аналитического мышления, коррекция – развитие слухового и зрительного внимания.</w:t>
            </w:r>
          </w:p>
        </w:tc>
        <w:tc>
          <w:tcPr>
            <w:tcW w:w="6420" w:type="dxa"/>
            <w:vMerge w:val="restart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Личностные: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оценивает ситуацию на уроке с точки зрения важности образования; положительно относится к учению, к познавательной деятельности, желает приобретать новые знания, умения, совершенствовать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имеющиеся.</w:t>
            </w:r>
          </w:p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учится обнаруживать учебную проблему совместно с учителем, выбирать тему творческой работы с помощью учителя; планировать (в сотрудничестве с учителем или самостоятельно) необходимые действия, операции, действовать по плану.</w:t>
            </w:r>
          </w:p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Познавательные</w:t>
            </w:r>
            <w:proofErr w:type="gramEnd"/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: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сопоставляет и отбирает информацию; учится передавать содержание в сжатом, выборочном или развёрнутом виде.</w:t>
            </w:r>
          </w:p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Коммуникативные: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учится подтверждать аргументы фактами, критично относиться к своему мнению.</w:t>
            </w:r>
          </w:p>
        </w:tc>
      </w:tr>
      <w:tr w:rsidR="00AD0A76" w:rsidRPr="00FE38A4" w:rsidTr="00253B7A">
        <w:trPr>
          <w:trHeight w:val="276"/>
          <w:jc w:val="center"/>
        </w:trPr>
        <w:tc>
          <w:tcPr>
            <w:tcW w:w="558" w:type="dxa"/>
            <w:vMerge w:val="restart"/>
            <w:vAlign w:val="center"/>
          </w:tcPr>
          <w:p w:rsidR="00AD0A76" w:rsidRPr="00FE38A4" w:rsidRDefault="00362C2C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2551" w:type="dxa"/>
            <w:vMerge w:val="restart"/>
          </w:tcPr>
          <w:p w:rsidR="00AD0A76" w:rsidRPr="00FE38A4" w:rsidRDefault="00362C2C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Спряжение глагола, разноспрягаемые глаголы</w:t>
            </w:r>
          </w:p>
        </w:tc>
        <w:tc>
          <w:tcPr>
            <w:tcW w:w="2764" w:type="dxa"/>
            <w:vMerge w:val="restart"/>
          </w:tcPr>
          <w:p w:rsidR="00AD0A76" w:rsidRPr="00FE38A4" w:rsidRDefault="006275CA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Комплексный анализ текста.</w:t>
            </w:r>
          </w:p>
        </w:tc>
        <w:tc>
          <w:tcPr>
            <w:tcW w:w="3225" w:type="dxa"/>
            <w:vMerge w:val="restart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аналитического мышления, коррекция – развитие слухового и зрительного внимания.</w:t>
            </w: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253B7A">
        <w:trPr>
          <w:trHeight w:val="479"/>
          <w:jc w:val="center"/>
        </w:trPr>
        <w:tc>
          <w:tcPr>
            <w:tcW w:w="558" w:type="dxa"/>
            <w:vMerge/>
            <w:vAlign w:val="center"/>
          </w:tcPr>
          <w:p w:rsidR="00AD0A76" w:rsidRPr="00FE38A4" w:rsidRDefault="00AD0A76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4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5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253B7A">
        <w:trPr>
          <w:trHeight w:val="276"/>
          <w:jc w:val="center"/>
        </w:trPr>
        <w:tc>
          <w:tcPr>
            <w:tcW w:w="558" w:type="dxa"/>
            <w:vMerge/>
            <w:vAlign w:val="center"/>
          </w:tcPr>
          <w:p w:rsidR="00AD0A76" w:rsidRPr="00FE38A4" w:rsidRDefault="00AD0A76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4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5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253B7A">
        <w:trPr>
          <w:trHeight w:val="303"/>
          <w:jc w:val="center"/>
        </w:trPr>
        <w:tc>
          <w:tcPr>
            <w:tcW w:w="558" w:type="dxa"/>
            <w:vMerge w:val="restart"/>
            <w:vAlign w:val="center"/>
          </w:tcPr>
          <w:p w:rsidR="00AD0A76" w:rsidRPr="00FE38A4" w:rsidRDefault="00362C2C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551" w:type="dxa"/>
            <w:vMerge w:val="restart"/>
          </w:tcPr>
          <w:p w:rsidR="00AD0A76" w:rsidRPr="00FE38A4" w:rsidRDefault="00362C2C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Функционально-смысловые типы текста: рассуждение</w:t>
            </w:r>
          </w:p>
        </w:tc>
        <w:tc>
          <w:tcPr>
            <w:tcW w:w="2764" w:type="dxa"/>
            <w:vMerge w:val="restart"/>
          </w:tcPr>
          <w:p w:rsidR="00AD0A76" w:rsidRPr="00FE38A4" w:rsidRDefault="006275CA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 тестом.</w:t>
            </w:r>
          </w:p>
        </w:tc>
        <w:tc>
          <w:tcPr>
            <w:tcW w:w="3225" w:type="dxa"/>
            <w:vMerge w:val="restart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долговременной памяти.</w:t>
            </w: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253B7A">
        <w:trPr>
          <w:trHeight w:val="276"/>
          <w:jc w:val="center"/>
        </w:trPr>
        <w:tc>
          <w:tcPr>
            <w:tcW w:w="558" w:type="dxa"/>
            <w:vMerge/>
            <w:vAlign w:val="center"/>
          </w:tcPr>
          <w:p w:rsidR="00AD0A76" w:rsidRPr="00FE38A4" w:rsidRDefault="00AD0A76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764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5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253B7A">
        <w:trPr>
          <w:trHeight w:val="276"/>
          <w:jc w:val="center"/>
        </w:trPr>
        <w:tc>
          <w:tcPr>
            <w:tcW w:w="558" w:type="dxa"/>
            <w:vMerge w:val="restart"/>
            <w:vAlign w:val="center"/>
          </w:tcPr>
          <w:p w:rsidR="00AD0A76" w:rsidRPr="00FE38A4" w:rsidRDefault="00362C2C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551" w:type="dxa"/>
            <w:vMerge w:val="restart"/>
          </w:tcPr>
          <w:p w:rsidR="00AD0A76" w:rsidRPr="00FE38A4" w:rsidRDefault="00362C2C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сочинения «Черты характера человека»</w:t>
            </w:r>
          </w:p>
        </w:tc>
        <w:tc>
          <w:tcPr>
            <w:tcW w:w="2764" w:type="dxa"/>
            <w:vMerge w:val="restart"/>
          </w:tcPr>
          <w:p w:rsidR="00AD0A76" w:rsidRPr="00FE38A4" w:rsidRDefault="00AD0A76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="002321C5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ысказывание предположений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основе наблюдений.</w:t>
            </w:r>
          </w:p>
        </w:tc>
        <w:tc>
          <w:tcPr>
            <w:tcW w:w="3225" w:type="dxa"/>
            <w:vMerge w:val="restart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актуализации памяти, зрительного и слухового внимания.</w:t>
            </w: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253B7A">
        <w:trPr>
          <w:trHeight w:val="450"/>
          <w:jc w:val="center"/>
        </w:trPr>
        <w:tc>
          <w:tcPr>
            <w:tcW w:w="558" w:type="dxa"/>
            <w:vMerge/>
            <w:vAlign w:val="center"/>
          </w:tcPr>
          <w:p w:rsidR="00AD0A76" w:rsidRPr="00FE38A4" w:rsidRDefault="00AD0A76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4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5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253B7A">
        <w:trPr>
          <w:trHeight w:val="363"/>
          <w:jc w:val="center"/>
        </w:trPr>
        <w:tc>
          <w:tcPr>
            <w:tcW w:w="558" w:type="dxa"/>
            <w:vMerge w:val="restart"/>
            <w:vAlign w:val="center"/>
          </w:tcPr>
          <w:p w:rsidR="00AD0A76" w:rsidRPr="00FE38A4" w:rsidRDefault="00362C2C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551" w:type="dxa"/>
            <w:vMerge w:val="restart"/>
          </w:tcPr>
          <w:p w:rsidR="00AD0A76" w:rsidRPr="00FE38A4" w:rsidRDefault="00362C2C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Морфологический разбор причастия</w:t>
            </w:r>
          </w:p>
        </w:tc>
        <w:tc>
          <w:tcPr>
            <w:tcW w:w="2764" w:type="dxa"/>
            <w:vMerge w:val="restart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со словарем, анализ текста.</w:t>
            </w:r>
          </w:p>
        </w:tc>
        <w:tc>
          <w:tcPr>
            <w:tcW w:w="3225" w:type="dxa"/>
            <w:vMerge w:val="restart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аналитического мышления, коррекция – развитие слухового и зрительного внимания.</w:t>
            </w: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253B7A">
        <w:trPr>
          <w:trHeight w:val="276"/>
          <w:jc w:val="center"/>
        </w:trPr>
        <w:tc>
          <w:tcPr>
            <w:tcW w:w="558" w:type="dxa"/>
            <w:vMerge/>
            <w:vAlign w:val="center"/>
          </w:tcPr>
          <w:p w:rsidR="00AD0A76" w:rsidRPr="00FE38A4" w:rsidRDefault="00AD0A76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4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5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362C2C">
        <w:trPr>
          <w:cantSplit/>
          <w:trHeight w:val="756"/>
          <w:jc w:val="center"/>
        </w:trPr>
        <w:tc>
          <w:tcPr>
            <w:tcW w:w="558" w:type="dxa"/>
            <w:vMerge w:val="restart"/>
            <w:vAlign w:val="center"/>
          </w:tcPr>
          <w:p w:rsidR="00AD0A76" w:rsidRPr="00FE38A4" w:rsidRDefault="00362C2C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551" w:type="dxa"/>
            <w:vMerge w:val="restart"/>
          </w:tcPr>
          <w:p w:rsidR="00AD0A76" w:rsidRPr="00FE38A4" w:rsidRDefault="00362C2C" w:rsidP="0036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Знаки препинания при причастном обороте</w:t>
            </w:r>
          </w:p>
        </w:tc>
        <w:tc>
          <w:tcPr>
            <w:tcW w:w="2764" w:type="dxa"/>
            <w:vMerge w:val="restart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 текстом.</w:t>
            </w:r>
          </w:p>
        </w:tc>
        <w:tc>
          <w:tcPr>
            <w:tcW w:w="3225" w:type="dxa"/>
            <w:vMerge w:val="restart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зрительного и слухового внимания. Коррекция словесно-логического мышления.</w:t>
            </w:r>
          </w:p>
        </w:tc>
        <w:tc>
          <w:tcPr>
            <w:tcW w:w="6420" w:type="dxa"/>
            <w:vMerge w:val="restart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Личностные: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szCs w:val="18"/>
              </w:rPr>
              <w:t>учится контролировать свою деятельность по ходу или результатам выполнения задания;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испытывает желание осваивать новые виды деятельности, участвовать в творческом и созидательном процессе.</w:t>
            </w:r>
          </w:p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Регулятивные: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самостоятельное создание способов решения проблем творческого и поискового характера; учится обнаруживать и формулировать учебную проблему совместно с учителем.</w:t>
            </w:r>
          </w:p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Познавательные</w:t>
            </w:r>
            <w:proofErr w:type="gramEnd"/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: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 методов информационного поиска, в том числе с помощью компьютерных средств.</w:t>
            </w:r>
          </w:p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Коммуникативные: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учится подтверждать аргументы фактами, критично относиться к своему мнению; понимать точку зрения другого.</w:t>
            </w:r>
          </w:p>
        </w:tc>
      </w:tr>
      <w:tr w:rsidR="00AD0A76" w:rsidRPr="00FE38A4" w:rsidTr="00362C2C">
        <w:trPr>
          <w:cantSplit/>
          <w:trHeight w:val="276"/>
          <w:jc w:val="center"/>
        </w:trPr>
        <w:tc>
          <w:tcPr>
            <w:tcW w:w="558" w:type="dxa"/>
            <w:vMerge/>
            <w:vAlign w:val="center"/>
          </w:tcPr>
          <w:p w:rsidR="00AD0A76" w:rsidRPr="00FE38A4" w:rsidRDefault="00AD0A76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D0A76" w:rsidRPr="00FE38A4" w:rsidRDefault="00AD0A76" w:rsidP="0036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4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5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362C2C">
        <w:trPr>
          <w:trHeight w:val="502"/>
          <w:jc w:val="center"/>
        </w:trPr>
        <w:tc>
          <w:tcPr>
            <w:tcW w:w="558" w:type="dxa"/>
            <w:vAlign w:val="center"/>
          </w:tcPr>
          <w:p w:rsidR="00AD0A76" w:rsidRPr="00FE38A4" w:rsidRDefault="00362C2C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551" w:type="dxa"/>
          </w:tcPr>
          <w:p w:rsidR="00AD0A76" w:rsidRPr="00FE38A4" w:rsidRDefault="00362C2C" w:rsidP="0036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Знаки препинания при причастном обороте</w:t>
            </w:r>
          </w:p>
        </w:tc>
        <w:tc>
          <w:tcPr>
            <w:tcW w:w="2764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текста.</w:t>
            </w:r>
          </w:p>
        </w:tc>
        <w:tc>
          <w:tcPr>
            <w:tcW w:w="3225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словесно-логического мышления. Коррекция долговременной памяти.</w:t>
            </w: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362C2C">
        <w:trPr>
          <w:trHeight w:val="502"/>
          <w:jc w:val="center"/>
        </w:trPr>
        <w:tc>
          <w:tcPr>
            <w:tcW w:w="558" w:type="dxa"/>
            <w:vAlign w:val="center"/>
          </w:tcPr>
          <w:p w:rsidR="00AD0A76" w:rsidRPr="00FE38A4" w:rsidRDefault="00362C2C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551" w:type="dxa"/>
          </w:tcPr>
          <w:p w:rsidR="00AD0A76" w:rsidRPr="00FE38A4" w:rsidRDefault="00362C2C" w:rsidP="0036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Знаки препинания при причастном обороте</w:t>
            </w:r>
          </w:p>
        </w:tc>
        <w:tc>
          <w:tcPr>
            <w:tcW w:w="2764" w:type="dxa"/>
          </w:tcPr>
          <w:p w:rsidR="00AD0A76" w:rsidRPr="00FE38A4" w:rsidRDefault="00362C2C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Конструирование предложений по схемам.</w:t>
            </w:r>
          </w:p>
        </w:tc>
        <w:tc>
          <w:tcPr>
            <w:tcW w:w="3225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аналитического мышления, памяти.</w:t>
            </w: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362C2C">
        <w:trPr>
          <w:trHeight w:val="276"/>
          <w:jc w:val="center"/>
        </w:trPr>
        <w:tc>
          <w:tcPr>
            <w:tcW w:w="558" w:type="dxa"/>
            <w:vMerge w:val="restart"/>
            <w:vAlign w:val="center"/>
          </w:tcPr>
          <w:p w:rsidR="00AD0A76" w:rsidRPr="00FE38A4" w:rsidRDefault="00362C2C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551" w:type="dxa"/>
            <w:vMerge w:val="restart"/>
          </w:tcPr>
          <w:p w:rsidR="00AD0A76" w:rsidRPr="00FE38A4" w:rsidRDefault="00362C2C" w:rsidP="0036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 текстом «Описание внешности человека»</w:t>
            </w:r>
          </w:p>
        </w:tc>
        <w:tc>
          <w:tcPr>
            <w:tcW w:w="2764" w:type="dxa"/>
            <w:vMerge w:val="restart"/>
          </w:tcPr>
          <w:p w:rsidR="00AD0A76" w:rsidRPr="00FE38A4" w:rsidRDefault="00362C2C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Сжатый пересказ текста.</w:t>
            </w:r>
          </w:p>
        </w:tc>
        <w:tc>
          <w:tcPr>
            <w:tcW w:w="3225" w:type="dxa"/>
            <w:vMerge w:val="restart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аналитического мышления. Коррекция долговременной памяти.</w:t>
            </w:r>
          </w:p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аналитического мышления, памяти.</w:t>
            </w: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253B7A">
        <w:trPr>
          <w:trHeight w:val="505"/>
          <w:jc w:val="center"/>
        </w:trPr>
        <w:tc>
          <w:tcPr>
            <w:tcW w:w="558" w:type="dxa"/>
            <w:vMerge/>
            <w:vAlign w:val="center"/>
          </w:tcPr>
          <w:p w:rsidR="00AD0A76" w:rsidRPr="00FE38A4" w:rsidRDefault="00AD0A76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4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5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6D16E2">
        <w:trPr>
          <w:trHeight w:val="502"/>
          <w:jc w:val="center"/>
        </w:trPr>
        <w:tc>
          <w:tcPr>
            <w:tcW w:w="558" w:type="dxa"/>
            <w:vAlign w:val="center"/>
          </w:tcPr>
          <w:p w:rsidR="00AD0A76" w:rsidRPr="00FE38A4" w:rsidRDefault="00362C2C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551" w:type="dxa"/>
          </w:tcPr>
          <w:p w:rsidR="00AD0A76" w:rsidRPr="00FE38A4" w:rsidRDefault="00362C2C" w:rsidP="005044E6">
            <w:pPr>
              <w:spacing w:after="0" w:line="240" w:lineRule="auto"/>
              <w:ind w:left="-49" w:right="-1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Правописание Н и НН в суффиксах причастий</w:t>
            </w:r>
          </w:p>
        </w:tc>
        <w:tc>
          <w:tcPr>
            <w:tcW w:w="2764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Высказывает предположения на основе наблюдений.</w:t>
            </w:r>
          </w:p>
        </w:tc>
        <w:tc>
          <w:tcPr>
            <w:tcW w:w="3225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аналитического мышления. Коррекция зрительной памяти.</w:t>
            </w: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6D16E2">
        <w:trPr>
          <w:trHeight w:val="270"/>
          <w:jc w:val="center"/>
        </w:trPr>
        <w:tc>
          <w:tcPr>
            <w:tcW w:w="558" w:type="dxa"/>
            <w:vAlign w:val="center"/>
          </w:tcPr>
          <w:p w:rsidR="00AD0A76" w:rsidRPr="00FE38A4" w:rsidRDefault="00362C2C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551" w:type="dxa"/>
          </w:tcPr>
          <w:p w:rsidR="00AD0A76" w:rsidRPr="00FE38A4" w:rsidRDefault="006D16E2" w:rsidP="006D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Правописание Н и НН в суффиксах причастий и прилагательных</w:t>
            </w:r>
          </w:p>
        </w:tc>
        <w:tc>
          <w:tcPr>
            <w:tcW w:w="2764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лексической и фонематической стороны речи.</w:t>
            </w:r>
          </w:p>
        </w:tc>
        <w:tc>
          <w:tcPr>
            <w:tcW w:w="3225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долговременной памяти. Коррекция аналитического мышления.</w:t>
            </w:r>
          </w:p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0" w:type="dxa"/>
            <w:vMerge w:val="restart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Личностные: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szCs w:val="18"/>
              </w:rPr>
              <w:t>учится контролировать свою деятельность по ходу или результатам выполнения задания;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испытывает желание осваивать новые виды деятельности, участвовать в творческом и созидательном процессе.</w:t>
            </w:r>
          </w:p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самостоятельное создание способов решения проблем творческого и поискового характера; учится обнаруживать и формулировать учебную проблему совместно с учителем.</w:t>
            </w:r>
          </w:p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 методов информационного поиска, анализирует, сравнивает, классифицирует и обобщает факты и явления; выявляет причины и следствия простых явлений.</w:t>
            </w:r>
          </w:p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Коммуникативные: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учится подтверждать аргументы фактами, критично относиться к своему мнению; понимать точку зрения другого; задаёт вопросы, слушает и отвечает на вопросы других, осуществляет совместную деятельность в парах и рабочих группах с учётом конкретных учебно-познавательных задач</w:t>
            </w:r>
            <w:r w:rsidR="002321C5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D0A76" w:rsidRPr="00FE38A4" w:rsidTr="006D16E2">
        <w:trPr>
          <w:trHeight w:val="276"/>
          <w:jc w:val="center"/>
        </w:trPr>
        <w:tc>
          <w:tcPr>
            <w:tcW w:w="558" w:type="dxa"/>
            <w:vMerge w:val="restart"/>
            <w:vAlign w:val="center"/>
          </w:tcPr>
          <w:p w:rsidR="00AD0A76" w:rsidRPr="00FE38A4" w:rsidRDefault="006D16E2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551" w:type="dxa"/>
            <w:vMerge w:val="restart"/>
          </w:tcPr>
          <w:p w:rsidR="00AD0A76" w:rsidRPr="00FE38A4" w:rsidRDefault="006D16E2" w:rsidP="006D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Особенности прозаического текста</w:t>
            </w:r>
          </w:p>
        </w:tc>
        <w:tc>
          <w:tcPr>
            <w:tcW w:w="2764" w:type="dxa"/>
            <w:vMerge w:val="restart"/>
          </w:tcPr>
          <w:p w:rsidR="00AD0A76" w:rsidRPr="00FE38A4" w:rsidRDefault="006275CA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Комплексный анализ текста.</w:t>
            </w:r>
            <w:r w:rsidR="006D16E2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Выразительное чтение отрывка из прозаического текста.</w:t>
            </w:r>
          </w:p>
        </w:tc>
        <w:tc>
          <w:tcPr>
            <w:tcW w:w="3225" w:type="dxa"/>
            <w:vMerge w:val="restart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зрительного и слухового внимания, развитие навыков каллиграфии.</w:t>
            </w: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6D16E2">
        <w:trPr>
          <w:trHeight w:val="858"/>
          <w:jc w:val="center"/>
        </w:trPr>
        <w:tc>
          <w:tcPr>
            <w:tcW w:w="558" w:type="dxa"/>
            <w:vMerge/>
            <w:vAlign w:val="center"/>
          </w:tcPr>
          <w:p w:rsidR="00AD0A76" w:rsidRPr="00FE38A4" w:rsidRDefault="00AD0A76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D0A76" w:rsidRPr="00FE38A4" w:rsidRDefault="00AD0A76" w:rsidP="006D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4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5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6D16E2">
        <w:trPr>
          <w:trHeight w:val="809"/>
          <w:jc w:val="center"/>
        </w:trPr>
        <w:tc>
          <w:tcPr>
            <w:tcW w:w="558" w:type="dxa"/>
            <w:vAlign w:val="center"/>
          </w:tcPr>
          <w:p w:rsidR="00AD0A76" w:rsidRPr="00FE38A4" w:rsidRDefault="006D16E2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551" w:type="dxa"/>
          </w:tcPr>
          <w:p w:rsidR="00AD0A76" w:rsidRPr="00FE38A4" w:rsidRDefault="006D16E2" w:rsidP="006D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Особенности поэтического текста</w:t>
            </w:r>
          </w:p>
        </w:tc>
        <w:tc>
          <w:tcPr>
            <w:tcW w:w="2764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</w:t>
            </w:r>
            <w:r w:rsidR="006275CA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речи через постановку вопросов.</w:t>
            </w:r>
            <w:r w:rsidR="006D16E2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Выразительное чтение поэтического текста.</w:t>
            </w:r>
          </w:p>
        </w:tc>
        <w:tc>
          <w:tcPr>
            <w:tcW w:w="3225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аналитического мышления. Коррекция внимания и долговременной памяти.</w:t>
            </w: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6D16E2">
        <w:trPr>
          <w:trHeight w:val="291"/>
          <w:jc w:val="center"/>
        </w:trPr>
        <w:tc>
          <w:tcPr>
            <w:tcW w:w="558" w:type="dxa"/>
            <w:vMerge w:val="restart"/>
            <w:vAlign w:val="center"/>
          </w:tcPr>
          <w:p w:rsidR="00AD0A76" w:rsidRPr="00FE38A4" w:rsidRDefault="006D16E2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551" w:type="dxa"/>
            <w:vMerge w:val="restart"/>
          </w:tcPr>
          <w:p w:rsidR="00AD0A76" w:rsidRPr="00FE38A4" w:rsidRDefault="006D16E2" w:rsidP="006D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Деепричастие. Деепричастный оборот.</w:t>
            </w:r>
          </w:p>
        </w:tc>
        <w:tc>
          <w:tcPr>
            <w:tcW w:w="2764" w:type="dxa"/>
            <w:vMerge w:val="restart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 текстом.</w:t>
            </w:r>
          </w:p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5" w:type="dxa"/>
            <w:vMerge w:val="restart"/>
          </w:tcPr>
          <w:p w:rsidR="00AD0A76" w:rsidRPr="00FE38A4" w:rsidRDefault="00AD0A76" w:rsidP="0050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Коррекция аналитического мышления. Коррекция зрительного </w:t>
            </w:r>
            <w:r w:rsidR="005044E6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внимания.</w:t>
            </w:r>
          </w:p>
        </w:tc>
        <w:tc>
          <w:tcPr>
            <w:tcW w:w="6420" w:type="dxa"/>
            <w:vMerge w:val="restart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Личностные: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szCs w:val="18"/>
              </w:rPr>
              <w:t>учится контролировать свою деятельность по ходу или результатам выполнения задания;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испытывает желание осваивать новые виды деятельности, участвовать в творческом и созидательном процессе.</w:t>
            </w:r>
          </w:p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самостоятельное создание способов решения проблем творческого и поискового характера; учится обнаруживать и формулировать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учебную проблему совместно с учителем.</w:t>
            </w:r>
          </w:p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Познавательные</w:t>
            </w:r>
            <w:proofErr w:type="gramEnd"/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: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 методов информационного поиска, в том числе с помощью компьютерных средств.</w:t>
            </w:r>
          </w:p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Коммуникативные: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учится подтверждать аргументы фактами, критично относиться к своему мнению; понимать точку зрения другого; задаёт вопросы, слушает и отвечает на вопросы других, осуществляет совместную деятельность в парах и рабочих группах с учётом конкретных учебно-познавательных задач.</w:t>
            </w:r>
          </w:p>
        </w:tc>
      </w:tr>
      <w:tr w:rsidR="00AD0A76" w:rsidRPr="00FE38A4" w:rsidTr="006D16E2">
        <w:trPr>
          <w:trHeight w:val="276"/>
          <w:jc w:val="center"/>
        </w:trPr>
        <w:tc>
          <w:tcPr>
            <w:tcW w:w="558" w:type="dxa"/>
            <w:vMerge/>
            <w:vAlign w:val="center"/>
          </w:tcPr>
          <w:p w:rsidR="00AD0A76" w:rsidRPr="00FE38A4" w:rsidRDefault="00AD0A76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D0A76" w:rsidRPr="00FE38A4" w:rsidRDefault="00AD0A76" w:rsidP="006D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4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5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6D16E2">
        <w:trPr>
          <w:trHeight w:val="502"/>
          <w:jc w:val="center"/>
        </w:trPr>
        <w:tc>
          <w:tcPr>
            <w:tcW w:w="558" w:type="dxa"/>
            <w:vAlign w:val="center"/>
          </w:tcPr>
          <w:p w:rsidR="00AD0A76" w:rsidRPr="00FE38A4" w:rsidRDefault="006D16E2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551" w:type="dxa"/>
          </w:tcPr>
          <w:p w:rsidR="00AD0A76" w:rsidRPr="00FE38A4" w:rsidRDefault="006D16E2" w:rsidP="006D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Знаки препинания при деепричастном обороте</w:t>
            </w:r>
          </w:p>
        </w:tc>
        <w:tc>
          <w:tcPr>
            <w:tcW w:w="2764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речи через постановку вопросов</w:t>
            </w:r>
            <w:r w:rsidR="006275CA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25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словесно-</w:t>
            </w:r>
          </w:p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логического мышления. Коррекция зрительной и слуховой памяти.</w:t>
            </w: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6D16E2">
        <w:trPr>
          <w:trHeight w:val="809"/>
          <w:jc w:val="center"/>
        </w:trPr>
        <w:tc>
          <w:tcPr>
            <w:tcW w:w="558" w:type="dxa"/>
            <w:vAlign w:val="center"/>
          </w:tcPr>
          <w:p w:rsidR="00AD0A76" w:rsidRPr="00FE38A4" w:rsidRDefault="006D16E2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2551" w:type="dxa"/>
          </w:tcPr>
          <w:p w:rsidR="00AD0A76" w:rsidRPr="00FE38A4" w:rsidRDefault="006D16E2" w:rsidP="006D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Знаки препинания при деепричастном обороте</w:t>
            </w:r>
          </w:p>
        </w:tc>
        <w:tc>
          <w:tcPr>
            <w:tcW w:w="2764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 текстом.</w:t>
            </w:r>
          </w:p>
        </w:tc>
        <w:tc>
          <w:tcPr>
            <w:tcW w:w="3225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аналитического мышления. Коррекция долговременной памяти.</w:t>
            </w: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6D16E2">
        <w:trPr>
          <w:cantSplit/>
          <w:trHeight w:val="276"/>
          <w:jc w:val="center"/>
        </w:trPr>
        <w:tc>
          <w:tcPr>
            <w:tcW w:w="558" w:type="dxa"/>
            <w:vMerge w:val="restart"/>
            <w:vAlign w:val="center"/>
          </w:tcPr>
          <w:p w:rsidR="00AD0A76" w:rsidRPr="00FE38A4" w:rsidRDefault="006B54C5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2551" w:type="dxa"/>
            <w:vMerge w:val="restart"/>
          </w:tcPr>
          <w:p w:rsidR="00AD0A76" w:rsidRPr="00FE38A4" w:rsidRDefault="006B54C5" w:rsidP="006D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Знаки препинания в простом предложении</w:t>
            </w:r>
          </w:p>
        </w:tc>
        <w:tc>
          <w:tcPr>
            <w:tcW w:w="2764" w:type="dxa"/>
            <w:vMerge w:val="restart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текста.</w:t>
            </w:r>
          </w:p>
        </w:tc>
        <w:tc>
          <w:tcPr>
            <w:tcW w:w="3225" w:type="dxa"/>
            <w:vMerge w:val="restart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зрительного и слухового внимания. Коррекция памяти.</w:t>
            </w: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6D16E2">
        <w:trPr>
          <w:cantSplit/>
          <w:trHeight w:val="574"/>
          <w:jc w:val="center"/>
        </w:trPr>
        <w:tc>
          <w:tcPr>
            <w:tcW w:w="558" w:type="dxa"/>
            <w:vMerge/>
            <w:vAlign w:val="center"/>
          </w:tcPr>
          <w:p w:rsidR="00AD0A76" w:rsidRPr="00FE38A4" w:rsidRDefault="00AD0A76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AD0A76" w:rsidRPr="00FE38A4" w:rsidRDefault="00AD0A76" w:rsidP="006D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4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5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0A76" w:rsidRPr="00FE38A4" w:rsidTr="006D16E2">
        <w:trPr>
          <w:trHeight w:val="502"/>
          <w:jc w:val="center"/>
        </w:trPr>
        <w:tc>
          <w:tcPr>
            <w:tcW w:w="558" w:type="dxa"/>
            <w:vAlign w:val="center"/>
          </w:tcPr>
          <w:p w:rsidR="00AD0A76" w:rsidRPr="00FE38A4" w:rsidRDefault="006B54C5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551" w:type="dxa"/>
          </w:tcPr>
          <w:p w:rsidR="00AD0A76" w:rsidRPr="00FE38A4" w:rsidRDefault="006B54C5" w:rsidP="006D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Знаки препинания в сложном предложении</w:t>
            </w:r>
          </w:p>
        </w:tc>
        <w:tc>
          <w:tcPr>
            <w:tcW w:w="2764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лексической стороны речи.</w:t>
            </w:r>
          </w:p>
        </w:tc>
        <w:tc>
          <w:tcPr>
            <w:tcW w:w="3225" w:type="dxa"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аналитического мышления. Коррекция долговременной памяти.</w:t>
            </w:r>
          </w:p>
        </w:tc>
        <w:tc>
          <w:tcPr>
            <w:tcW w:w="6420" w:type="dxa"/>
            <w:vMerge/>
          </w:tcPr>
          <w:p w:rsidR="00AD0A76" w:rsidRPr="00FE38A4" w:rsidRDefault="00AD0A76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6DDE" w:rsidRPr="00FE38A4" w:rsidTr="006D16E2">
        <w:trPr>
          <w:trHeight w:val="502"/>
          <w:jc w:val="center"/>
        </w:trPr>
        <w:tc>
          <w:tcPr>
            <w:tcW w:w="558" w:type="dxa"/>
            <w:vAlign w:val="center"/>
          </w:tcPr>
          <w:p w:rsidR="00696DDE" w:rsidRPr="00FE38A4" w:rsidRDefault="00696DDE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551" w:type="dxa"/>
          </w:tcPr>
          <w:p w:rsidR="00696DDE" w:rsidRPr="00FE38A4" w:rsidRDefault="00696DDE" w:rsidP="006D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Знаки препинания при прямой речи</w:t>
            </w:r>
          </w:p>
        </w:tc>
        <w:tc>
          <w:tcPr>
            <w:tcW w:w="2764" w:type="dxa"/>
          </w:tcPr>
          <w:p w:rsidR="00696DDE" w:rsidRPr="00FE38A4" w:rsidRDefault="00696DDE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текста.</w:t>
            </w:r>
          </w:p>
        </w:tc>
        <w:tc>
          <w:tcPr>
            <w:tcW w:w="3225" w:type="dxa"/>
          </w:tcPr>
          <w:p w:rsidR="00696DDE" w:rsidRPr="00FE38A4" w:rsidRDefault="00696DDE" w:rsidP="0069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словесно-</w:t>
            </w:r>
          </w:p>
          <w:p w:rsidR="00696DDE" w:rsidRPr="00FE38A4" w:rsidRDefault="00696DDE" w:rsidP="0069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логического мышления. Коррекция зрительной и слуховой памяти.</w:t>
            </w:r>
          </w:p>
        </w:tc>
        <w:tc>
          <w:tcPr>
            <w:tcW w:w="6420" w:type="dxa"/>
            <w:vMerge w:val="restart"/>
          </w:tcPr>
          <w:p w:rsidR="00D62015" w:rsidRPr="00FE38A4" w:rsidRDefault="00D62015" w:rsidP="00D6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Личностные: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оценивает ситуацию на уроке с точки зрения важности образования; положительно относится к учению, к познавательной деятельности, желает приобретать новые знания, умения, совершенствовать имеющиеся.</w:t>
            </w:r>
          </w:p>
          <w:p w:rsidR="00D62015" w:rsidRPr="00FE38A4" w:rsidRDefault="00D62015" w:rsidP="00D6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учится обнаруживать и формулировать учебную проблему совместно с учителем; принимает и сохраняет учебную задачу; планирует (в сотрудничестве с </w:t>
            </w:r>
            <w:proofErr w:type="gramStart"/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учителем) </w:t>
            </w:r>
            <w:proofErr w:type="gramEnd"/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необходимые действия, операции, действует по плану; учится в диалоге с учителем совершенствовать критерии оценки и пользоваться ими в ходе оценки и самооценки.</w:t>
            </w:r>
          </w:p>
          <w:p w:rsidR="00D62015" w:rsidRPr="00FE38A4" w:rsidRDefault="00D62015" w:rsidP="00D6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Познавательные: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анализирует, сравнивает, классифицирует и обобщает факты и явления; выявляет причины и следс</w:t>
            </w:r>
            <w:r w:rsidR="00747160"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твия простых явлений; проговаривает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выводы в виде правил «если…, то…»; по заданной ситуации составляет короткие цепочки правил «если…, то…»; учится преобразовывать модели с целью выявления общих законов, определяющих данную предметную область.</w:t>
            </w:r>
          </w:p>
          <w:p w:rsidR="00696DDE" w:rsidRPr="00FE38A4" w:rsidRDefault="00D62015" w:rsidP="00D620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Коммуникативные:</w:t>
            </w:r>
            <w:r w:rsidRPr="00FE38A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задаёт вопросы, слушает, отвечает на вопросы, формулирует собственные мысли; осуществляет совместную деятельность в парах и рабочих группах с учётом конкретных учебно-познавательных задач; учится критично относиться к своему мнению; понимать точку зрения другого; умеет взглянуть на ситуацию с иной позиции и договариваться с людьми иных позиций.</w:t>
            </w:r>
          </w:p>
        </w:tc>
      </w:tr>
      <w:tr w:rsidR="00696DDE" w:rsidRPr="00FE38A4" w:rsidTr="006D16E2">
        <w:trPr>
          <w:trHeight w:val="502"/>
          <w:jc w:val="center"/>
        </w:trPr>
        <w:tc>
          <w:tcPr>
            <w:tcW w:w="558" w:type="dxa"/>
            <w:vAlign w:val="center"/>
          </w:tcPr>
          <w:p w:rsidR="00696DDE" w:rsidRPr="00FE38A4" w:rsidRDefault="00696DDE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551" w:type="dxa"/>
          </w:tcPr>
          <w:p w:rsidR="00696DDE" w:rsidRPr="00FE38A4" w:rsidRDefault="00696DDE" w:rsidP="006D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Пунктуационный анализ предложения</w:t>
            </w:r>
          </w:p>
        </w:tc>
        <w:tc>
          <w:tcPr>
            <w:tcW w:w="2764" w:type="dxa"/>
          </w:tcPr>
          <w:p w:rsidR="00696DDE" w:rsidRPr="00FE38A4" w:rsidRDefault="00696DDE" w:rsidP="0017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Конструирование предложений по схемам.</w:t>
            </w:r>
          </w:p>
        </w:tc>
        <w:tc>
          <w:tcPr>
            <w:tcW w:w="3225" w:type="dxa"/>
          </w:tcPr>
          <w:p w:rsidR="00696DDE" w:rsidRPr="00FE38A4" w:rsidRDefault="00696DDE" w:rsidP="0017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аналитического мышления, памяти.</w:t>
            </w:r>
          </w:p>
        </w:tc>
        <w:tc>
          <w:tcPr>
            <w:tcW w:w="6420" w:type="dxa"/>
            <w:vMerge/>
          </w:tcPr>
          <w:p w:rsidR="00696DDE" w:rsidRPr="00FE38A4" w:rsidRDefault="00696DDE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6DDE" w:rsidRPr="00FE38A4" w:rsidTr="006D16E2">
        <w:trPr>
          <w:trHeight w:val="502"/>
          <w:jc w:val="center"/>
        </w:trPr>
        <w:tc>
          <w:tcPr>
            <w:tcW w:w="558" w:type="dxa"/>
            <w:vAlign w:val="center"/>
          </w:tcPr>
          <w:p w:rsidR="00696DDE" w:rsidRPr="00FE38A4" w:rsidRDefault="00696DDE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551" w:type="dxa"/>
          </w:tcPr>
          <w:p w:rsidR="00696DDE" w:rsidRPr="00FE38A4" w:rsidRDefault="00696DDE" w:rsidP="006D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Синтаксический анализ предложения</w:t>
            </w:r>
          </w:p>
        </w:tc>
        <w:tc>
          <w:tcPr>
            <w:tcW w:w="2764" w:type="dxa"/>
          </w:tcPr>
          <w:p w:rsidR="00696DDE" w:rsidRPr="00FE38A4" w:rsidRDefault="00696DDE" w:rsidP="0017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Конструирование предложений по схемам.</w:t>
            </w:r>
          </w:p>
        </w:tc>
        <w:tc>
          <w:tcPr>
            <w:tcW w:w="3225" w:type="dxa"/>
          </w:tcPr>
          <w:p w:rsidR="00696DDE" w:rsidRPr="00FE38A4" w:rsidRDefault="00696DDE" w:rsidP="0017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аналитического мышления, памяти.</w:t>
            </w:r>
          </w:p>
        </w:tc>
        <w:tc>
          <w:tcPr>
            <w:tcW w:w="6420" w:type="dxa"/>
            <w:vMerge/>
          </w:tcPr>
          <w:p w:rsidR="00696DDE" w:rsidRPr="00FE38A4" w:rsidRDefault="00696DDE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6DDE" w:rsidRPr="00FE38A4" w:rsidTr="006D16E2">
        <w:trPr>
          <w:trHeight w:val="502"/>
          <w:jc w:val="center"/>
        </w:trPr>
        <w:tc>
          <w:tcPr>
            <w:tcW w:w="558" w:type="dxa"/>
            <w:vAlign w:val="center"/>
          </w:tcPr>
          <w:p w:rsidR="00696DDE" w:rsidRPr="00FE38A4" w:rsidRDefault="00696DDE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551" w:type="dxa"/>
          </w:tcPr>
          <w:p w:rsidR="00696DDE" w:rsidRPr="00FE38A4" w:rsidRDefault="00696DDE" w:rsidP="006D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Правописание наречий</w:t>
            </w:r>
          </w:p>
        </w:tc>
        <w:tc>
          <w:tcPr>
            <w:tcW w:w="2764" w:type="dxa"/>
          </w:tcPr>
          <w:p w:rsidR="00696DDE" w:rsidRPr="00FE38A4" w:rsidRDefault="00696DDE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с тестом.</w:t>
            </w:r>
          </w:p>
        </w:tc>
        <w:tc>
          <w:tcPr>
            <w:tcW w:w="3225" w:type="dxa"/>
          </w:tcPr>
          <w:p w:rsidR="00696DDE" w:rsidRPr="00FE38A4" w:rsidRDefault="00696DDE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зрительного и слухового внимания. Коррекция памяти.</w:t>
            </w:r>
          </w:p>
        </w:tc>
        <w:tc>
          <w:tcPr>
            <w:tcW w:w="6420" w:type="dxa"/>
            <w:vMerge/>
          </w:tcPr>
          <w:p w:rsidR="00696DDE" w:rsidRPr="00FE38A4" w:rsidRDefault="00696DDE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6DDE" w:rsidRPr="00FE38A4" w:rsidTr="006D16E2">
        <w:trPr>
          <w:trHeight w:val="502"/>
          <w:jc w:val="center"/>
        </w:trPr>
        <w:tc>
          <w:tcPr>
            <w:tcW w:w="558" w:type="dxa"/>
            <w:vAlign w:val="center"/>
          </w:tcPr>
          <w:p w:rsidR="00696DDE" w:rsidRPr="00FE38A4" w:rsidRDefault="00696DDE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551" w:type="dxa"/>
          </w:tcPr>
          <w:p w:rsidR="00696DDE" w:rsidRPr="00FE38A4" w:rsidRDefault="00696DDE" w:rsidP="006D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Правописание союзов и производных предлогов</w:t>
            </w:r>
          </w:p>
        </w:tc>
        <w:tc>
          <w:tcPr>
            <w:tcW w:w="2764" w:type="dxa"/>
          </w:tcPr>
          <w:p w:rsidR="00696DDE" w:rsidRPr="00FE38A4" w:rsidRDefault="00696DDE" w:rsidP="0017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речи через постановку вопросов. </w:t>
            </w:r>
          </w:p>
        </w:tc>
        <w:tc>
          <w:tcPr>
            <w:tcW w:w="3225" w:type="dxa"/>
          </w:tcPr>
          <w:p w:rsidR="00696DDE" w:rsidRPr="00FE38A4" w:rsidRDefault="00696DDE" w:rsidP="0017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словесно-</w:t>
            </w:r>
          </w:p>
          <w:p w:rsidR="00696DDE" w:rsidRPr="00FE38A4" w:rsidRDefault="00696DDE" w:rsidP="0017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логического мышления. Коррекция зрительной и слуховой памяти.</w:t>
            </w:r>
          </w:p>
        </w:tc>
        <w:tc>
          <w:tcPr>
            <w:tcW w:w="6420" w:type="dxa"/>
            <w:vMerge/>
          </w:tcPr>
          <w:p w:rsidR="00696DDE" w:rsidRPr="00FE38A4" w:rsidRDefault="00696DDE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6DDE" w:rsidRPr="00FE38A4" w:rsidTr="006D16E2">
        <w:trPr>
          <w:trHeight w:val="502"/>
          <w:jc w:val="center"/>
        </w:trPr>
        <w:tc>
          <w:tcPr>
            <w:tcW w:w="558" w:type="dxa"/>
            <w:vAlign w:val="center"/>
          </w:tcPr>
          <w:p w:rsidR="00696DDE" w:rsidRPr="00FE38A4" w:rsidRDefault="00696DDE" w:rsidP="00AD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551" w:type="dxa"/>
          </w:tcPr>
          <w:p w:rsidR="00696DDE" w:rsidRPr="00FE38A4" w:rsidRDefault="00696DDE" w:rsidP="006D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текста-описания «Описание процессов труда»</w:t>
            </w:r>
          </w:p>
        </w:tc>
        <w:tc>
          <w:tcPr>
            <w:tcW w:w="2764" w:type="dxa"/>
          </w:tcPr>
          <w:p w:rsidR="00696DDE" w:rsidRPr="00FE38A4" w:rsidRDefault="00696DDE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лексической стороны речи.</w:t>
            </w:r>
          </w:p>
        </w:tc>
        <w:tc>
          <w:tcPr>
            <w:tcW w:w="3225" w:type="dxa"/>
          </w:tcPr>
          <w:p w:rsidR="00696DDE" w:rsidRPr="00FE38A4" w:rsidRDefault="00696DDE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зрительного и слухового внимания. Коррекция аналитического мышления.</w:t>
            </w:r>
          </w:p>
        </w:tc>
        <w:tc>
          <w:tcPr>
            <w:tcW w:w="6420" w:type="dxa"/>
            <w:vMerge/>
          </w:tcPr>
          <w:p w:rsidR="00696DDE" w:rsidRPr="00FE38A4" w:rsidRDefault="00696DDE" w:rsidP="00B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044E6" w:rsidRPr="00FE38A4" w:rsidRDefault="005044E6" w:rsidP="00F56CF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56CF1" w:rsidRPr="00FE38A4" w:rsidRDefault="00F56CF1" w:rsidP="00F56CF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E38A4">
        <w:rPr>
          <w:rFonts w:ascii="Times New Roman" w:hAnsi="Times New Roman" w:cs="Times New Roman"/>
          <w:b/>
          <w:sz w:val="18"/>
          <w:szCs w:val="18"/>
        </w:rPr>
        <w:t xml:space="preserve">КАЛЕНДАРНО - ТЕМАТИЧЕСКОЕ ПЛАНИРОВАНИЕ ИНДИВИДУАЛЬНЫХ КОРРЕКЦИОННЫХ ЗАНЯТИЙ ПО РУССКОМУ ЯЗЫКУ </w:t>
      </w:r>
    </w:p>
    <w:p w:rsidR="00F56CF1" w:rsidRPr="00FE38A4" w:rsidRDefault="00F56CF1" w:rsidP="00F56CF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E38A4">
        <w:rPr>
          <w:rFonts w:ascii="Times New Roman" w:hAnsi="Times New Roman" w:cs="Times New Roman"/>
          <w:b/>
          <w:sz w:val="18"/>
          <w:szCs w:val="18"/>
        </w:rPr>
        <w:t>ДЛЯ УЧАЩИХСЯ С ОГРАНИЧЕННЫМИ ВОЗМОЖНОСТЯМИ ЗДОРОВЬЯ</w:t>
      </w:r>
    </w:p>
    <w:p w:rsidR="00F56CF1" w:rsidRPr="00FE38A4" w:rsidRDefault="00F56CF1" w:rsidP="00F56CF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E38A4">
        <w:rPr>
          <w:rFonts w:ascii="Times New Roman" w:hAnsi="Times New Roman" w:cs="Times New Roman"/>
          <w:b/>
          <w:sz w:val="18"/>
          <w:szCs w:val="18"/>
        </w:rPr>
        <w:t>8 КЛАСС</w:t>
      </w:r>
    </w:p>
    <w:p w:rsidR="00D946E3" w:rsidRPr="00FE38A4" w:rsidRDefault="00D946E3" w:rsidP="00F56CF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2944"/>
        <w:gridCol w:w="3969"/>
        <w:gridCol w:w="2976"/>
        <w:gridCol w:w="2127"/>
        <w:gridCol w:w="2268"/>
      </w:tblGrid>
      <w:tr w:rsidR="00836D7F" w:rsidRPr="00FE38A4" w:rsidTr="00D946E3">
        <w:tc>
          <w:tcPr>
            <w:tcW w:w="992" w:type="dxa"/>
            <w:vMerge w:val="restart"/>
            <w:vAlign w:val="center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№ </w:t>
            </w:r>
          </w:p>
        </w:tc>
        <w:tc>
          <w:tcPr>
            <w:tcW w:w="2944" w:type="dxa"/>
            <w:vMerge w:val="restart"/>
            <w:vAlign w:val="center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6945" w:type="dxa"/>
            <w:gridSpan w:val="2"/>
            <w:vAlign w:val="center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Ученик должен</w:t>
            </w:r>
          </w:p>
        </w:tc>
        <w:tc>
          <w:tcPr>
            <w:tcW w:w="4395" w:type="dxa"/>
            <w:gridSpan w:val="2"/>
            <w:vAlign w:val="center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Развитие речи</w:t>
            </w:r>
          </w:p>
        </w:tc>
      </w:tr>
      <w:tr w:rsidR="00836D7F" w:rsidRPr="00FE38A4" w:rsidTr="00275C0D">
        <w:tc>
          <w:tcPr>
            <w:tcW w:w="992" w:type="dxa"/>
            <w:vMerge/>
            <w:vAlign w:val="center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944" w:type="dxa"/>
            <w:vMerge/>
            <w:vAlign w:val="center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знать</w:t>
            </w:r>
          </w:p>
        </w:tc>
        <w:tc>
          <w:tcPr>
            <w:tcW w:w="2976" w:type="dxa"/>
            <w:vAlign w:val="center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уметь</w:t>
            </w:r>
          </w:p>
        </w:tc>
        <w:tc>
          <w:tcPr>
            <w:tcW w:w="2127" w:type="dxa"/>
            <w:vAlign w:val="center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устно</w:t>
            </w:r>
          </w:p>
        </w:tc>
        <w:tc>
          <w:tcPr>
            <w:tcW w:w="2268" w:type="dxa"/>
            <w:vAlign w:val="center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письменно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44" w:type="dxa"/>
          </w:tcPr>
          <w:p w:rsidR="00836D7F" w:rsidRPr="00FE38A4" w:rsidRDefault="00D946E3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Диагностическая работа</w:t>
            </w:r>
          </w:p>
        </w:tc>
        <w:tc>
          <w:tcPr>
            <w:tcW w:w="3969" w:type="dxa"/>
          </w:tcPr>
          <w:p w:rsidR="00836D7F" w:rsidRPr="00FE38A4" w:rsidRDefault="00D946E3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Основные правила правописания и постановки знаков препинания, изученные в 5 – 7 классах</w:t>
            </w:r>
            <w:r w:rsidR="00FE366D"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976" w:type="dxa"/>
          </w:tcPr>
          <w:p w:rsidR="00836D7F" w:rsidRPr="00FE38A4" w:rsidRDefault="00D946E3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Применять изученные правила на практике</w:t>
            </w:r>
            <w:r w:rsidR="00FE366D"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27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  <w:r w:rsidR="00FE366D"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68" w:type="dxa"/>
          </w:tcPr>
          <w:p w:rsidR="00836D7F" w:rsidRPr="00FE38A4" w:rsidRDefault="00D946E3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Комплексный анализ текста</w:t>
            </w:r>
            <w:r w:rsidR="00FE366D"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</w:p>
        </w:tc>
      </w:tr>
      <w:tr w:rsidR="00E050A5" w:rsidRPr="00FE38A4" w:rsidTr="00275C0D">
        <w:tc>
          <w:tcPr>
            <w:tcW w:w="992" w:type="dxa"/>
          </w:tcPr>
          <w:p w:rsidR="00E050A5" w:rsidRPr="00FE38A4" w:rsidRDefault="00E050A5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44" w:type="dxa"/>
          </w:tcPr>
          <w:p w:rsidR="00E050A5" w:rsidRPr="00FE38A4" w:rsidRDefault="00E050A5" w:rsidP="001719AE">
            <w:pPr>
              <w:tabs>
                <w:tab w:val="center" w:pos="2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Фонетика. Фонетический анализ слова</w:t>
            </w:r>
          </w:p>
        </w:tc>
        <w:tc>
          <w:tcPr>
            <w:tcW w:w="3969" w:type="dxa"/>
          </w:tcPr>
          <w:p w:rsidR="00E050A5" w:rsidRPr="00FE38A4" w:rsidRDefault="00FE366D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Отличие буквы от звука. Характеристику согласных и гласных звуков.</w:t>
            </w:r>
          </w:p>
        </w:tc>
        <w:tc>
          <w:tcPr>
            <w:tcW w:w="2976" w:type="dxa"/>
          </w:tcPr>
          <w:p w:rsidR="00E050A5" w:rsidRPr="00FE38A4" w:rsidRDefault="00FE366D" w:rsidP="00FE366D">
            <w:pPr>
              <w:tabs>
                <w:tab w:val="left" w:pos="443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Выполнять фонетический разбор слова. Видеть в слове орфограмму: несовпадение буквы и звука.</w:t>
            </w:r>
          </w:p>
        </w:tc>
        <w:tc>
          <w:tcPr>
            <w:tcW w:w="2127" w:type="dxa"/>
          </w:tcPr>
          <w:p w:rsidR="00E050A5" w:rsidRPr="00FE38A4" w:rsidRDefault="00E050A5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  <w:r w:rsidR="00FE366D"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68" w:type="dxa"/>
          </w:tcPr>
          <w:p w:rsidR="00E050A5" w:rsidRPr="00FE38A4" w:rsidRDefault="00FE366D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Фонетический анализ слов.</w:t>
            </w:r>
          </w:p>
        </w:tc>
      </w:tr>
      <w:tr w:rsidR="00E050A5" w:rsidRPr="00FE38A4" w:rsidTr="00275C0D">
        <w:tc>
          <w:tcPr>
            <w:tcW w:w="992" w:type="dxa"/>
          </w:tcPr>
          <w:p w:rsidR="00E050A5" w:rsidRPr="00FE38A4" w:rsidRDefault="00E050A5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44" w:type="dxa"/>
          </w:tcPr>
          <w:p w:rsidR="00E050A5" w:rsidRPr="00FE38A4" w:rsidRDefault="00E050A5" w:rsidP="001719AE">
            <w:pPr>
              <w:tabs>
                <w:tab w:val="center" w:pos="2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орфограмм. Безударные гласные в корне. Парные согласные в корне</w:t>
            </w:r>
          </w:p>
        </w:tc>
        <w:tc>
          <w:tcPr>
            <w:tcW w:w="3969" w:type="dxa"/>
          </w:tcPr>
          <w:p w:rsidR="00E050A5" w:rsidRPr="00FE38A4" w:rsidRDefault="001957A0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Правила правописания проверяемых и непроверяемых безударных гласных в </w:t>
            </w:r>
            <w:proofErr w:type="gramStart"/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корне слова</w:t>
            </w:r>
            <w:proofErr w:type="gramEnd"/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, парных согласных в корне.</w:t>
            </w:r>
          </w:p>
        </w:tc>
        <w:tc>
          <w:tcPr>
            <w:tcW w:w="2976" w:type="dxa"/>
          </w:tcPr>
          <w:p w:rsidR="00E050A5" w:rsidRPr="00FE38A4" w:rsidRDefault="001957A0" w:rsidP="001957A0">
            <w:pPr>
              <w:tabs>
                <w:tab w:val="left" w:pos="443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Подбирать проверочные слова к проверяемой безударной гласной и парной согласной в корне. Пользоваться орфографическим словарём для проверки словарных слов. </w:t>
            </w:r>
            <w:r w:rsidR="00435EE2"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Безошибочно писать слова с данными орфограммами.</w:t>
            </w:r>
          </w:p>
        </w:tc>
        <w:tc>
          <w:tcPr>
            <w:tcW w:w="2127" w:type="dxa"/>
          </w:tcPr>
          <w:p w:rsidR="00E050A5" w:rsidRPr="00FE38A4" w:rsidRDefault="00E050A5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E050A5" w:rsidRPr="00FE38A4" w:rsidRDefault="001957A0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Объяснительный диктант</w:t>
            </w:r>
          </w:p>
        </w:tc>
      </w:tr>
      <w:tr w:rsidR="001957A0" w:rsidRPr="00FE38A4" w:rsidTr="00275C0D">
        <w:tc>
          <w:tcPr>
            <w:tcW w:w="992" w:type="dxa"/>
          </w:tcPr>
          <w:p w:rsidR="001957A0" w:rsidRPr="00FE38A4" w:rsidRDefault="001957A0" w:rsidP="001957A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44" w:type="dxa"/>
          </w:tcPr>
          <w:p w:rsidR="001957A0" w:rsidRPr="00FE38A4" w:rsidRDefault="001957A0" w:rsidP="001957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38A4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Непроизносимые и удвоенные согласные в корне</w:t>
            </w:r>
          </w:p>
        </w:tc>
        <w:tc>
          <w:tcPr>
            <w:tcW w:w="3969" w:type="dxa"/>
          </w:tcPr>
          <w:p w:rsidR="001957A0" w:rsidRPr="00FE38A4" w:rsidRDefault="001957A0" w:rsidP="001957A0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Правила правописания проверяемых и непроверяемых непроизносимых согласных  в </w:t>
            </w:r>
            <w:proofErr w:type="gramStart"/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корне слова</w:t>
            </w:r>
            <w:proofErr w:type="gramEnd"/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, удвоенных согласных</w:t>
            </w:r>
          </w:p>
        </w:tc>
        <w:tc>
          <w:tcPr>
            <w:tcW w:w="2976" w:type="dxa"/>
          </w:tcPr>
          <w:p w:rsidR="001957A0" w:rsidRPr="00FE38A4" w:rsidRDefault="001957A0" w:rsidP="001957A0">
            <w:pPr>
              <w:tabs>
                <w:tab w:val="left" w:pos="443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 xml:space="preserve">Подбирать проверочные слова к проверяемой непроизносимой </w:t>
            </w: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согласной в корне. Пользоваться орфографическим словарём для проверки словарных слов. Видеть морфемный состав слов с удвоенными согласными</w:t>
            </w:r>
            <w:r w:rsidR="00435EE2"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  Безошибочно писать слова с данными орфограммами.</w:t>
            </w: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27" w:type="dxa"/>
          </w:tcPr>
          <w:p w:rsidR="001957A0" w:rsidRPr="00FE38A4" w:rsidRDefault="001957A0" w:rsidP="001957A0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Ответы на вопросы</w:t>
            </w:r>
          </w:p>
        </w:tc>
        <w:tc>
          <w:tcPr>
            <w:tcW w:w="2268" w:type="dxa"/>
          </w:tcPr>
          <w:p w:rsidR="001957A0" w:rsidRPr="00FE38A4" w:rsidRDefault="001957A0" w:rsidP="001957A0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Комментированное письмо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2944" w:type="dxa"/>
          </w:tcPr>
          <w:p w:rsidR="00836D7F" w:rsidRPr="00FE38A4" w:rsidRDefault="00E050A5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Морфемный и словообразовательный анализ слова</w:t>
            </w:r>
          </w:p>
        </w:tc>
        <w:tc>
          <w:tcPr>
            <w:tcW w:w="3969" w:type="dxa"/>
          </w:tcPr>
          <w:p w:rsidR="00836D7F" w:rsidRPr="00FE38A4" w:rsidRDefault="00BF2A2C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Морфемы и способы образования новых слов. Порядок морфемного и словообразовательного разбора.</w:t>
            </w:r>
          </w:p>
        </w:tc>
        <w:tc>
          <w:tcPr>
            <w:tcW w:w="2976" w:type="dxa"/>
          </w:tcPr>
          <w:p w:rsidR="00836D7F" w:rsidRPr="00FE38A4" w:rsidRDefault="00BF2A2C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Выполнять морфемный и словообразовательный анализ слова</w:t>
            </w:r>
          </w:p>
        </w:tc>
        <w:tc>
          <w:tcPr>
            <w:tcW w:w="2127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BF2A2C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Грамматический разбор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44" w:type="dxa"/>
          </w:tcPr>
          <w:p w:rsidR="00836D7F" w:rsidRPr="00FE38A4" w:rsidRDefault="00E050A5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Имя существительное как часть речи, его морфологические признаки</w:t>
            </w:r>
            <w:r w:rsidR="000641F3"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и особенности правописания</w:t>
            </w:r>
          </w:p>
        </w:tc>
        <w:tc>
          <w:tcPr>
            <w:tcW w:w="3969" w:type="dxa"/>
          </w:tcPr>
          <w:p w:rsidR="00836D7F" w:rsidRPr="00FE38A4" w:rsidRDefault="00435EE2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Определение имени существительного, его морфологические признаки, роль в предложении. Основные правила правописания существительных.</w:t>
            </w:r>
          </w:p>
        </w:tc>
        <w:tc>
          <w:tcPr>
            <w:tcW w:w="2976" w:type="dxa"/>
          </w:tcPr>
          <w:p w:rsidR="00836D7F" w:rsidRPr="00FE38A4" w:rsidRDefault="00435EE2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Находить существительные в предложении, определять морфологические признаки и синтаксическую роль.  Безошибочно писать имена существительные.</w:t>
            </w:r>
          </w:p>
        </w:tc>
        <w:tc>
          <w:tcPr>
            <w:tcW w:w="2127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435EE2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Комплексный анализ текста.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944" w:type="dxa"/>
          </w:tcPr>
          <w:p w:rsidR="00836D7F" w:rsidRPr="00FE38A4" w:rsidRDefault="00E050A5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Имя прилагательное как часть речи, его морфологические признаки</w:t>
            </w:r>
            <w:r w:rsidR="000641F3"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и особенности правописания</w:t>
            </w:r>
          </w:p>
        </w:tc>
        <w:tc>
          <w:tcPr>
            <w:tcW w:w="3969" w:type="dxa"/>
          </w:tcPr>
          <w:p w:rsidR="00836D7F" w:rsidRPr="00FE38A4" w:rsidRDefault="00435EE2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Определение имени прилагательного, его морфологические признаки, роль в предложении. Основные правила правописания прилагательных.</w:t>
            </w:r>
          </w:p>
        </w:tc>
        <w:tc>
          <w:tcPr>
            <w:tcW w:w="2976" w:type="dxa"/>
          </w:tcPr>
          <w:p w:rsidR="00836D7F" w:rsidRPr="00FE38A4" w:rsidRDefault="001C18A8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Находить прилагательные в предложении, определять морфологические признаки и синтаксическую роль.  Безошибочно писать имена прилагательные.</w:t>
            </w:r>
          </w:p>
        </w:tc>
        <w:tc>
          <w:tcPr>
            <w:tcW w:w="2127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B77003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Работа с тестом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944" w:type="dxa"/>
          </w:tcPr>
          <w:p w:rsidR="00836D7F" w:rsidRPr="00FE38A4" w:rsidRDefault="00E050A5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Имя числительное как часть речи, его морфологические признаки</w:t>
            </w:r>
            <w:r w:rsidR="000641F3"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и особенности правописания</w:t>
            </w:r>
          </w:p>
        </w:tc>
        <w:tc>
          <w:tcPr>
            <w:tcW w:w="3969" w:type="dxa"/>
          </w:tcPr>
          <w:p w:rsidR="00836D7F" w:rsidRPr="00FE38A4" w:rsidRDefault="00435EE2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Определение имени числительного, его морфологические признаки, роль в предложении. Основные правила правописания числительных.</w:t>
            </w:r>
          </w:p>
        </w:tc>
        <w:tc>
          <w:tcPr>
            <w:tcW w:w="2976" w:type="dxa"/>
          </w:tcPr>
          <w:p w:rsidR="00836D7F" w:rsidRPr="00FE38A4" w:rsidRDefault="001C18A8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Находить числительные в предложении, определять морфологические признаки и синтаксическую роль.  Безошибочно писать имена числительные.</w:t>
            </w:r>
          </w:p>
        </w:tc>
        <w:tc>
          <w:tcPr>
            <w:tcW w:w="2127" w:type="dxa"/>
          </w:tcPr>
          <w:p w:rsidR="00836D7F" w:rsidRPr="00FE38A4" w:rsidRDefault="0065062E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B77003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Выборочно-распределительный диктант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944" w:type="dxa"/>
          </w:tcPr>
          <w:p w:rsidR="00836D7F" w:rsidRPr="00FE38A4" w:rsidRDefault="00E050A5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Местоимение как часть речи, его морфологические признаки</w:t>
            </w:r>
            <w:r w:rsidR="000641F3"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и особенности правописания</w:t>
            </w:r>
          </w:p>
        </w:tc>
        <w:tc>
          <w:tcPr>
            <w:tcW w:w="3969" w:type="dxa"/>
          </w:tcPr>
          <w:p w:rsidR="00836D7F" w:rsidRPr="00FE38A4" w:rsidRDefault="00435EE2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Определение местоимения, его морфологические признаки, роль в предложении. Основные правила правописания отрицательных и неопределённых местоимений.</w:t>
            </w:r>
          </w:p>
        </w:tc>
        <w:tc>
          <w:tcPr>
            <w:tcW w:w="2976" w:type="dxa"/>
          </w:tcPr>
          <w:p w:rsidR="00836D7F" w:rsidRPr="00FE38A4" w:rsidRDefault="0066771B" w:rsidP="0066771B">
            <w:pPr>
              <w:tabs>
                <w:tab w:val="left" w:pos="443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Находить местоимения в предложении, определять морфологические признаки и синтаксическую роль.  Безошибочно писать неопределённые и отрицательные местоимения.</w:t>
            </w:r>
          </w:p>
        </w:tc>
        <w:tc>
          <w:tcPr>
            <w:tcW w:w="2127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B77003" w:rsidP="00B77003">
            <w:pPr>
              <w:tabs>
                <w:tab w:val="left" w:pos="443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Предупредительный диктант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944" w:type="dxa"/>
          </w:tcPr>
          <w:p w:rsidR="00836D7F" w:rsidRPr="00FE38A4" w:rsidRDefault="00E050A5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u w:val="single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Глагол как часть речи, его морфологические признаки</w:t>
            </w:r>
            <w:r w:rsidR="000641F3"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и особенности правописания</w:t>
            </w:r>
          </w:p>
        </w:tc>
        <w:tc>
          <w:tcPr>
            <w:tcW w:w="3969" w:type="dxa"/>
          </w:tcPr>
          <w:p w:rsidR="00836D7F" w:rsidRPr="00FE38A4" w:rsidRDefault="00435EE2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Определение глагола, его морфологические признаки, роль в предложении. Основные правила правописания глаголов.</w:t>
            </w:r>
          </w:p>
        </w:tc>
        <w:tc>
          <w:tcPr>
            <w:tcW w:w="2976" w:type="dxa"/>
          </w:tcPr>
          <w:p w:rsidR="00836D7F" w:rsidRPr="00FE38A4" w:rsidRDefault="0066771B" w:rsidP="0066771B">
            <w:pPr>
              <w:tabs>
                <w:tab w:val="left" w:pos="443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Находить глаголы в предложении, определять морфологические признаки и синтаксическую роль.  Безошибочно писать глаголы.</w:t>
            </w:r>
          </w:p>
        </w:tc>
        <w:tc>
          <w:tcPr>
            <w:tcW w:w="2127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B77003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Работа с тестом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11</w:t>
            </w:r>
            <w:r w:rsidR="000641F3"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,12</w:t>
            </w:r>
          </w:p>
        </w:tc>
        <w:tc>
          <w:tcPr>
            <w:tcW w:w="2944" w:type="dxa"/>
          </w:tcPr>
          <w:p w:rsidR="00836D7F" w:rsidRPr="00FE38A4" w:rsidRDefault="00E050A5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Причастие как часть речи, его морфологические признаки</w:t>
            </w:r>
            <w:r w:rsidR="000641F3"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и особенности правописания</w:t>
            </w:r>
          </w:p>
        </w:tc>
        <w:tc>
          <w:tcPr>
            <w:tcW w:w="3969" w:type="dxa"/>
          </w:tcPr>
          <w:p w:rsidR="00836D7F" w:rsidRPr="00FE38A4" w:rsidRDefault="00435EE2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Определение причастия, его морфологические признаки, роль в предложении, отличия от прилагательного. Основные правила правописания причастий.</w:t>
            </w:r>
          </w:p>
        </w:tc>
        <w:tc>
          <w:tcPr>
            <w:tcW w:w="2976" w:type="dxa"/>
          </w:tcPr>
          <w:p w:rsidR="00836D7F" w:rsidRPr="00FE38A4" w:rsidRDefault="0066771B" w:rsidP="0066771B">
            <w:pPr>
              <w:tabs>
                <w:tab w:val="left" w:pos="443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Находить причастия в предложении, отличать от прилагательных, определять морфологические признаки и синтаксическую роль.  Безошибочно писать причастия.</w:t>
            </w:r>
          </w:p>
        </w:tc>
        <w:tc>
          <w:tcPr>
            <w:tcW w:w="2127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B77003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Комплексный анализ текста. Словарный диктант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944" w:type="dxa"/>
          </w:tcPr>
          <w:p w:rsidR="00836D7F" w:rsidRPr="00FE38A4" w:rsidRDefault="00E050A5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Деепричастие как часть речи, его морфологические признаки</w:t>
            </w:r>
            <w:r w:rsidR="000641F3"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и особенности правописания</w:t>
            </w:r>
          </w:p>
        </w:tc>
        <w:tc>
          <w:tcPr>
            <w:tcW w:w="3969" w:type="dxa"/>
          </w:tcPr>
          <w:p w:rsidR="00836D7F" w:rsidRPr="00FE38A4" w:rsidRDefault="00435EE2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Определение деепричастия, его морфологические признаки, роль в предложении, отличия от глагола. Основные правила правописания деепричастий.</w:t>
            </w:r>
          </w:p>
        </w:tc>
        <w:tc>
          <w:tcPr>
            <w:tcW w:w="2976" w:type="dxa"/>
          </w:tcPr>
          <w:p w:rsidR="00836D7F" w:rsidRPr="00FE38A4" w:rsidRDefault="0066771B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Находить деепричастия в предложении, отличать от глаголов, определять морфологические признаки и синтаксическую роль.  Безошибочно писать деепричастия.</w:t>
            </w:r>
          </w:p>
        </w:tc>
        <w:tc>
          <w:tcPr>
            <w:tcW w:w="2127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B77003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Распределительный диктант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944" w:type="dxa"/>
          </w:tcPr>
          <w:p w:rsidR="00836D7F" w:rsidRPr="00FE38A4" w:rsidRDefault="00E050A5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Наречие как часть речи, его морфологические признаки</w:t>
            </w:r>
            <w:r w:rsidR="000641F3"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и особенности правописания</w:t>
            </w:r>
          </w:p>
        </w:tc>
        <w:tc>
          <w:tcPr>
            <w:tcW w:w="3969" w:type="dxa"/>
          </w:tcPr>
          <w:p w:rsidR="00836D7F" w:rsidRPr="00FE38A4" w:rsidRDefault="00435EE2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Определение наречия, его морфологические признаки, роль в предложении. Основные правила правописания наречий.</w:t>
            </w:r>
          </w:p>
        </w:tc>
        <w:tc>
          <w:tcPr>
            <w:tcW w:w="2976" w:type="dxa"/>
          </w:tcPr>
          <w:p w:rsidR="00836D7F" w:rsidRPr="00FE38A4" w:rsidRDefault="008A4D07" w:rsidP="008A4D07">
            <w:pPr>
              <w:tabs>
                <w:tab w:val="left" w:pos="443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Находить наречия в предложении, определять морфологические признаки и синтаксическую роль.  </w:t>
            </w: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Безошибочно писать наречия.</w:t>
            </w:r>
          </w:p>
        </w:tc>
        <w:tc>
          <w:tcPr>
            <w:tcW w:w="2127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B77003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Аудиодиктант</w:t>
            </w:r>
            <w:proofErr w:type="spellEnd"/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15</w:t>
            </w:r>
          </w:p>
        </w:tc>
        <w:tc>
          <w:tcPr>
            <w:tcW w:w="2944" w:type="dxa"/>
          </w:tcPr>
          <w:p w:rsidR="00836D7F" w:rsidRPr="00FE38A4" w:rsidRDefault="00E050A5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Служебные части речи: предлог, союз, частица. Их морфологические признаки и особенности правописания</w:t>
            </w:r>
          </w:p>
        </w:tc>
        <w:tc>
          <w:tcPr>
            <w:tcW w:w="3969" w:type="dxa"/>
          </w:tcPr>
          <w:p w:rsidR="00836D7F" w:rsidRPr="00FE38A4" w:rsidRDefault="00435EE2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Определение предлога, союза и частицы, их морфологические признаки. Основные правила правописания союзов, производных предлогов, частиц</w:t>
            </w:r>
            <w:proofErr w:type="gramStart"/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Н</w:t>
            </w:r>
            <w:proofErr w:type="gramEnd"/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 и НИ.</w:t>
            </w:r>
          </w:p>
        </w:tc>
        <w:tc>
          <w:tcPr>
            <w:tcW w:w="2976" w:type="dxa"/>
          </w:tcPr>
          <w:p w:rsidR="00836D7F" w:rsidRPr="00FE38A4" w:rsidRDefault="008A4D07" w:rsidP="007341B9">
            <w:pPr>
              <w:tabs>
                <w:tab w:val="left" w:pos="443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Находить предлоги, союзы и частицы в предложении, отличать их друг от друга, определять морфологические признаки.  Безошибочно писать союзы,</w:t>
            </w:r>
            <w:r w:rsidR="007341B9"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производные предлоги и частицы</w:t>
            </w: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НЕ и НИ.</w:t>
            </w:r>
          </w:p>
        </w:tc>
        <w:tc>
          <w:tcPr>
            <w:tcW w:w="2127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B77003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Творческий диктант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944" w:type="dxa"/>
          </w:tcPr>
          <w:p w:rsidR="00836D7F" w:rsidRPr="00FE38A4" w:rsidRDefault="005E45DB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Словосочетание</w:t>
            </w:r>
          </w:p>
        </w:tc>
        <w:tc>
          <w:tcPr>
            <w:tcW w:w="3969" w:type="dxa"/>
          </w:tcPr>
          <w:p w:rsidR="00836D7F" w:rsidRPr="00FE38A4" w:rsidRDefault="00275C0D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Определение словосочетания. Виды словосочетания. Отличия от слова и предложения.</w:t>
            </w:r>
          </w:p>
        </w:tc>
        <w:tc>
          <w:tcPr>
            <w:tcW w:w="2976" w:type="dxa"/>
          </w:tcPr>
          <w:p w:rsidR="00836D7F" w:rsidRPr="00FE38A4" w:rsidRDefault="00275C0D" w:rsidP="00275C0D">
            <w:pPr>
              <w:tabs>
                <w:tab w:val="left" w:pos="443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Отличать словосочетания от слова и предложения. Выделять словосочетания из предложения. Определять вид словосочетания.</w:t>
            </w:r>
          </w:p>
        </w:tc>
        <w:tc>
          <w:tcPr>
            <w:tcW w:w="2127" w:type="dxa"/>
          </w:tcPr>
          <w:p w:rsidR="00836D7F" w:rsidRPr="00FE38A4" w:rsidRDefault="00275C0D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275C0D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Конструирование словосочетаний по образцу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944" w:type="dxa"/>
          </w:tcPr>
          <w:p w:rsidR="00836D7F" w:rsidRPr="00FE38A4" w:rsidRDefault="005E45DB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Способы подчинительной связи в словосочетании</w:t>
            </w:r>
          </w:p>
        </w:tc>
        <w:tc>
          <w:tcPr>
            <w:tcW w:w="3969" w:type="dxa"/>
          </w:tcPr>
          <w:p w:rsidR="00836D7F" w:rsidRPr="00FE38A4" w:rsidRDefault="00275C0D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Способы подчинительной связи в словосочетании.</w:t>
            </w:r>
          </w:p>
        </w:tc>
        <w:tc>
          <w:tcPr>
            <w:tcW w:w="2976" w:type="dxa"/>
          </w:tcPr>
          <w:p w:rsidR="00836D7F" w:rsidRPr="00FE38A4" w:rsidRDefault="00275C0D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Определять  способы подчинительной связи в словосочетании. </w:t>
            </w:r>
          </w:p>
        </w:tc>
        <w:tc>
          <w:tcPr>
            <w:tcW w:w="2127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275C0D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Синтаксический разбор словосочетания.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944" w:type="dxa"/>
          </w:tcPr>
          <w:p w:rsidR="00836D7F" w:rsidRPr="00FE38A4" w:rsidRDefault="005E45DB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Отличие предложения от словосочетания</w:t>
            </w:r>
          </w:p>
        </w:tc>
        <w:tc>
          <w:tcPr>
            <w:tcW w:w="3969" w:type="dxa"/>
          </w:tcPr>
          <w:p w:rsidR="00836D7F" w:rsidRPr="00FE38A4" w:rsidRDefault="00275C0D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Определение предложения. Отличия предложения от словосочетания.</w:t>
            </w:r>
          </w:p>
        </w:tc>
        <w:tc>
          <w:tcPr>
            <w:tcW w:w="2976" w:type="dxa"/>
          </w:tcPr>
          <w:p w:rsidR="00836D7F" w:rsidRPr="00FE38A4" w:rsidRDefault="00275C0D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Отличать словосочетание от предложения. Находить границы предложений в тексте.</w:t>
            </w:r>
          </w:p>
        </w:tc>
        <w:tc>
          <w:tcPr>
            <w:tcW w:w="2127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275C0D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Комплексный анализ текста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19</w:t>
            </w:r>
            <w:r w:rsidR="005E45DB"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, 20</w:t>
            </w:r>
          </w:p>
        </w:tc>
        <w:tc>
          <w:tcPr>
            <w:tcW w:w="2944" w:type="dxa"/>
          </w:tcPr>
          <w:p w:rsidR="00836D7F" w:rsidRPr="00FE38A4" w:rsidRDefault="005E45DB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Грамматическая основа предложения</w:t>
            </w:r>
          </w:p>
        </w:tc>
        <w:tc>
          <w:tcPr>
            <w:tcW w:w="3969" w:type="dxa"/>
          </w:tcPr>
          <w:p w:rsidR="00836D7F" w:rsidRPr="00FE38A4" w:rsidRDefault="00114BE2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Определение подлежащего и сказуемого. </w:t>
            </w:r>
          </w:p>
        </w:tc>
        <w:tc>
          <w:tcPr>
            <w:tcW w:w="2976" w:type="dxa"/>
          </w:tcPr>
          <w:p w:rsidR="00836D7F" w:rsidRPr="00FE38A4" w:rsidRDefault="00114BE2" w:rsidP="00F27C45">
            <w:pPr>
              <w:tabs>
                <w:tab w:val="left" w:pos="443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Находить грамматическую основу в предложении.</w:t>
            </w:r>
          </w:p>
        </w:tc>
        <w:tc>
          <w:tcPr>
            <w:tcW w:w="2127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114BE2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Комментированное списывание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944" w:type="dxa"/>
          </w:tcPr>
          <w:p w:rsidR="00836D7F" w:rsidRPr="00FE38A4" w:rsidRDefault="005E45DB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Тире между подлежащим и сказуемым</w:t>
            </w:r>
          </w:p>
        </w:tc>
        <w:tc>
          <w:tcPr>
            <w:tcW w:w="3969" w:type="dxa"/>
          </w:tcPr>
          <w:p w:rsidR="00836D7F" w:rsidRPr="00FE38A4" w:rsidRDefault="00114BE2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Правило постановки тире  между подлежащим и сказуемым</w:t>
            </w:r>
          </w:p>
        </w:tc>
        <w:tc>
          <w:tcPr>
            <w:tcW w:w="2976" w:type="dxa"/>
          </w:tcPr>
          <w:p w:rsidR="00836D7F" w:rsidRPr="00FE38A4" w:rsidRDefault="00114BE2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Расставлять знаки препинания  между подлежащим и сказуемым.</w:t>
            </w:r>
          </w:p>
        </w:tc>
        <w:tc>
          <w:tcPr>
            <w:tcW w:w="2127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114BE2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Диктант с комментированием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22</w:t>
            </w:r>
            <w:r w:rsidR="005E45DB"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, 23</w:t>
            </w:r>
          </w:p>
        </w:tc>
        <w:tc>
          <w:tcPr>
            <w:tcW w:w="2944" w:type="dxa"/>
          </w:tcPr>
          <w:p w:rsidR="00836D7F" w:rsidRPr="00FE38A4" w:rsidRDefault="005E45DB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Второстепенные члены предложения</w:t>
            </w:r>
          </w:p>
        </w:tc>
        <w:tc>
          <w:tcPr>
            <w:tcW w:w="3969" w:type="dxa"/>
          </w:tcPr>
          <w:p w:rsidR="00836D7F" w:rsidRPr="00FE38A4" w:rsidRDefault="00B115F9" w:rsidP="00F27C45">
            <w:pPr>
              <w:tabs>
                <w:tab w:val="left" w:pos="443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Определения второстепенных членов предложения: определения, приложения, дополнения, обстоятельства.</w:t>
            </w:r>
          </w:p>
        </w:tc>
        <w:tc>
          <w:tcPr>
            <w:tcW w:w="2976" w:type="dxa"/>
          </w:tcPr>
          <w:p w:rsidR="00836D7F" w:rsidRPr="00FE38A4" w:rsidRDefault="00B115F9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Находить второстепенные члены предложения в предложении.</w:t>
            </w:r>
          </w:p>
        </w:tc>
        <w:tc>
          <w:tcPr>
            <w:tcW w:w="2127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B115F9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Синтаксический разбор предложения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944" w:type="dxa"/>
          </w:tcPr>
          <w:p w:rsidR="00836D7F" w:rsidRPr="00FE38A4" w:rsidRDefault="005E45DB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Сжатое изложение прочитанного текста</w:t>
            </w:r>
          </w:p>
        </w:tc>
        <w:tc>
          <w:tcPr>
            <w:tcW w:w="3969" w:type="dxa"/>
          </w:tcPr>
          <w:p w:rsidR="00836D7F" w:rsidRPr="00FE38A4" w:rsidRDefault="00B115F9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Основная мысль текста. </w:t>
            </w:r>
            <w:proofErr w:type="spellStart"/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Микротемы</w:t>
            </w:r>
            <w:proofErr w:type="spellEnd"/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 Способы сжатия (компрессии) текста.</w:t>
            </w:r>
          </w:p>
        </w:tc>
        <w:tc>
          <w:tcPr>
            <w:tcW w:w="2976" w:type="dxa"/>
          </w:tcPr>
          <w:p w:rsidR="00836D7F" w:rsidRPr="00FE38A4" w:rsidRDefault="00B115F9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Определять основную мысль текста. Делить текст на </w:t>
            </w:r>
            <w:proofErr w:type="spellStart"/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микротемы</w:t>
            </w:r>
            <w:proofErr w:type="spellEnd"/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27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B115F9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Создание сжатого изложения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944" w:type="dxa"/>
          </w:tcPr>
          <w:p w:rsidR="00836D7F" w:rsidRPr="00FE38A4" w:rsidRDefault="005E45DB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Знаки препинания при однородных членах предложения</w:t>
            </w:r>
          </w:p>
        </w:tc>
        <w:tc>
          <w:tcPr>
            <w:tcW w:w="3969" w:type="dxa"/>
          </w:tcPr>
          <w:p w:rsidR="00836D7F" w:rsidRPr="00FE38A4" w:rsidRDefault="00EE36D4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Правила постановки знаков препинания при однородных членах в простом предложении.</w:t>
            </w:r>
          </w:p>
        </w:tc>
        <w:tc>
          <w:tcPr>
            <w:tcW w:w="2976" w:type="dxa"/>
          </w:tcPr>
          <w:p w:rsidR="00836D7F" w:rsidRPr="00FE38A4" w:rsidRDefault="00EE36D4" w:rsidP="00F27C45">
            <w:pPr>
              <w:tabs>
                <w:tab w:val="left" w:pos="443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Видеть однородные члены в предложении, расставлять необходимые знаки препинания</w:t>
            </w:r>
          </w:p>
        </w:tc>
        <w:tc>
          <w:tcPr>
            <w:tcW w:w="2127" w:type="dxa"/>
          </w:tcPr>
          <w:p w:rsidR="00836D7F" w:rsidRPr="00FE38A4" w:rsidRDefault="00EE36D4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EE36D4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Тренировочные упражнения, работа с текстом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2944" w:type="dxa"/>
          </w:tcPr>
          <w:p w:rsidR="00836D7F" w:rsidRPr="00FE38A4" w:rsidRDefault="005E45DB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Знаки препинания при обобщающем слове</w:t>
            </w:r>
          </w:p>
        </w:tc>
        <w:tc>
          <w:tcPr>
            <w:tcW w:w="3969" w:type="dxa"/>
          </w:tcPr>
          <w:p w:rsidR="00836D7F" w:rsidRPr="00FE38A4" w:rsidRDefault="00EE36D4" w:rsidP="00EE36D4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Правила постановки двоеточия и тире при обобщающем слове  при однородных членах в простом предложении.</w:t>
            </w:r>
          </w:p>
        </w:tc>
        <w:tc>
          <w:tcPr>
            <w:tcW w:w="2976" w:type="dxa"/>
          </w:tcPr>
          <w:p w:rsidR="00836D7F" w:rsidRPr="00FE38A4" w:rsidRDefault="00EE36D4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Видеть однородные члены и обобщающее слово при них в предложении, расставлять необходимые знаки препинания</w:t>
            </w:r>
          </w:p>
        </w:tc>
        <w:tc>
          <w:tcPr>
            <w:tcW w:w="2127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EE36D4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Объяснительный диктант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2944" w:type="dxa"/>
          </w:tcPr>
          <w:p w:rsidR="00836D7F" w:rsidRPr="00FE38A4" w:rsidRDefault="005E45DB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Односоставные и двусоставные предложения</w:t>
            </w:r>
          </w:p>
        </w:tc>
        <w:tc>
          <w:tcPr>
            <w:tcW w:w="3969" w:type="dxa"/>
          </w:tcPr>
          <w:p w:rsidR="00836D7F" w:rsidRPr="00FE38A4" w:rsidRDefault="00F772FB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Определения односоставного и двусоставного предложения</w:t>
            </w:r>
          </w:p>
        </w:tc>
        <w:tc>
          <w:tcPr>
            <w:tcW w:w="2976" w:type="dxa"/>
          </w:tcPr>
          <w:p w:rsidR="00836D7F" w:rsidRPr="00FE38A4" w:rsidRDefault="00F772FB" w:rsidP="00F27C45">
            <w:pPr>
              <w:tabs>
                <w:tab w:val="left" w:pos="443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Находить грамматическую основу предложения. Определять вид предложения по количеству грамматических основ.</w:t>
            </w:r>
          </w:p>
        </w:tc>
        <w:tc>
          <w:tcPr>
            <w:tcW w:w="2127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F772FB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Работа с таблицей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2944" w:type="dxa"/>
          </w:tcPr>
          <w:p w:rsidR="00836D7F" w:rsidRPr="00FE38A4" w:rsidRDefault="005E45DB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Неполные предложения. Отличие неполных предложений </w:t>
            </w:r>
            <w:proofErr w:type="gramStart"/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</w:t>
            </w:r>
            <w:proofErr w:type="gramEnd"/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односоставных</w:t>
            </w:r>
          </w:p>
        </w:tc>
        <w:tc>
          <w:tcPr>
            <w:tcW w:w="3969" w:type="dxa"/>
          </w:tcPr>
          <w:p w:rsidR="00836D7F" w:rsidRPr="00FE38A4" w:rsidRDefault="00F772FB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Определение неполного предложения. Отличия неполных предложений </w:t>
            </w:r>
            <w:proofErr w:type="gramStart"/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</w:t>
            </w:r>
            <w:proofErr w:type="gramEnd"/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односоставных.</w:t>
            </w:r>
          </w:p>
        </w:tc>
        <w:tc>
          <w:tcPr>
            <w:tcW w:w="2976" w:type="dxa"/>
          </w:tcPr>
          <w:p w:rsidR="00836D7F" w:rsidRPr="00FE38A4" w:rsidRDefault="00F772FB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Расставлять знаки препинания в неполном предложении. Отличать неполные предложения от </w:t>
            </w:r>
            <w:proofErr w:type="gramStart"/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односоставных</w:t>
            </w:r>
            <w:proofErr w:type="gramEnd"/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27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F772FB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Распределительный диктант</w:t>
            </w:r>
          </w:p>
        </w:tc>
      </w:tr>
      <w:tr w:rsidR="00836D7F" w:rsidRPr="00FE38A4" w:rsidTr="00DE3499">
        <w:trPr>
          <w:trHeight w:val="127"/>
        </w:trPr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944" w:type="dxa"/>
          </w:tcPr>
          <w:p w:rsidR="00836D7F" w:rsidRPr="00FE38A4" w:rsidRDefault="005E45DB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Функционально-смысловые типы текста: рассуждение</w:t>
            </w:r>
          </w:p>
        </w:tc>
        <w:tc>
          <w:tcPr>
            <w:tcW w:w="3969" w:type="dxa"/>
          </w:tcPr>
          <w:p w:rsidR="00836D7F" w:rsidRPr="00FE38A4" w:rsidRDefault="00503D92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Особенности текста-рассуждения.</w:t>
            </w:r>
          </w:p>
        </w:tc>
        <w:tc>
          <w:tcPr>
            <w:tcW w:w="2976" w:type="dxa"/>
          </w:tcPr>
          <w:p w:rsidR="00836D7F" w:rsidRPr="00FE38A4" w:rsidRDefault="00503D92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</w:t>
            </w:r>
            <w:r w:rsidR="00DE3499"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оставлять</w:t>
            </w: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текст-рассуждение</w:t>
            </w:r>
            <w:r w:rsidR="00DE3499"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на морально-нравственную тему.</w:t>
            </w:r>
          </w:p>
        </w:tc>
        <w:tc>
          <w:tcPr>
            <w:tcW w:w="2127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836D7F" w:rsidP="00DE3499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Создание собственного </w:t>
            </w:r>
            <w:r w:rsidR="00DE3499"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текста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944" w:type="dxa"/>
          </w:tcPr>
          <w:p w:rsidR="00836D7F" w:rsidRPr="00FE38A4" w:rsidRDefault="005E45DB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Обособленные определения</w:t>
            </w:r>
          </w:p>
        </w:tc>
        <w:tc>
          <w:tcPr>
            <w:tcW w:w="3969" w:type="dxa"/>
          </w:tcPr>
          <w:p w:rsidR="00836D7F" w:rsidRPr="00FE38A4" w:rsidRDefault="002B67EC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Определение обособленного определения, правила постановки знаков препинания.</w:t>
            </w:r>
          </w:p>
        </w:tc>
        <w:tc>
          <w:tcPr>
            <w:tcW w:w="2976" w:type="dxa"/>
          </w:tcPr>
          <w:p w:rsidR="00836D7F" w:rsidRPr="00FE38A4" w:rsidRDefault="002B67EC" w:rsidP="00F27C45">
            <w:pPr>
              <w:tabs>
                <w:tab w:val="left" w:pos="443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Находить обособленное определение в предложении, расставлять необходимые знаки препинания.</w:t>
            </w:r>
          </w:p>
        </w:tc>
        <w:tc>
          <w:tcPr>
            <w:tcW w:w="2127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2B67EC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Орфографическая и пунктуационная работа с текстом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2944" w:type="dxa"/>
          </w:tcPr>
          <w:p w:rsidR="00836D7F" w:rsidRPr="00FE38A4" w:rsidRDefault="005E45DB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Обособленные приложения</w:t>
            </w:r>
          </w:p>
        </w:tc>
        <w:tc>
          <w:tcPr>
            <w:tcW w:w="3969" w:type="dxa"/>
          </w:tcPr>
          <w:p w:rsidR="00836D7F" w:rsidRPr="00FE38A4" w:rsidRDefault="002B67EC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Определение обособленного приложения, правила постановки знаков препинания.</w:t>
            </w:r>
          </w:p>
        </w:tc>
        <w:tc>
          <w:tcPr>
            <w:tcW w:w="2976" w:type="dxa"/>
          </w:tcPr>
          <w:p w:rsidR="00836D7F" w:rsidRPr="00FE38A4" w:rsidRDefault="003347FD" w:rsidP="003347FD">
            <w:pPr>
              <w:tabs>
                <w:tab w:val="left" w:pos="443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Находить обособленное приложение в предложении, расставлять необходимые знаки препинания.</w:t>
            </w:r>
          </w:p>
        </w:tc>
        <w:tc>
          <w:tcPr>
            <w:tcW w:w="2127" w:type="dxa"/>
          </w:tcPr>
          <w:p w:rsidR="00836D7F" w:rsidRPr="00FE38A4" w:rsidRDefault="005C6227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5C6227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Объяснительный диктант с графическим объяснением знаков препинания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32</w:t>
            </w:r>
          </w:p>
        </w:tc>
        <w:tc>
          <w:tcPr>
            <w:tcW w:w="2944" w:type="dxa"/>
          </w:tcPr>
          <w:p w:rsidR="00836D7F" w:rsidRPr="00FE38A4" w:rsidRDefault="005E45DB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Обособленные дополнения</w:t>
            </w:r>
          </w:p>
        </w:tc>
        <w:tc>
          <w:tcPr>
            <w:tcW w:w="3969" w:type="dxa"/>
          </w:tcPr>
          <w:p w:rsidR="00836D7F" w:rsidRPr="00FE38A4" w:rsidRDefault="002B67EC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Определение обособленного дополнения, правила постановки знаков препинания.</w:t>
            </w:r>
          </w:p>
        </w:tc>
        <w:tc>
          <w:tcPr>
            <w:tcW w:w="2976" w:type="dxa"/>
          </w:tcPr>
          <w:p w:rsidR="00836D7F" w:rsidRPr="00FE38A4" w:rsidRDefault="003347FD" w:rsidP="003347FD">
            <w:pPr>
              <w:tabs>
                <w:tab w:val="left" w:pos="443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Находить обособленное дополнение в предложении, расставлять необходимые знаки препинания.</w:t>
            </w:r>
          </w:p>
        </w:tc>
        <w:tc>
          <w:tcPr>
            <w:tcW w:w="2127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5C6227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Работа с тестом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2944" w:type="dxa"/>
          </w:tcPr>
          <w:p w:rsidR="00836D7F" w:rsidRPr="00FE38A4" w:rsidRDefault="005E45DB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Обособленные обстоятельства</w:t>
            </w:r>
          </w:p>
        </w:tc>
        <w:tc>
          <w:tcPr>
            <w:tcW w:w="3969" w:type="dxa"/>
          </w:tcPr>
          <w:p w:rsidR="00836D7F" w:rsidRPr="00FE38A4" w:rsidRDefault="002B67EC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Определение обособленного обстоятельства, правила постановки знаков препинания.</w:t>
            </w:r>
          </w:p>
        </w:tc>
        <w:tc>
          <w:tcPr>
            <w:tcW w:w="2976" w:type="dxa"/>
          </w:tcPr>
          <w:p w:rsidR="00836D7F" w:rsidRPr="00FE38A4" w:rsidRDefault="003347FD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Находить обособленное обстоятельство в предложении, расставлять необходимые знаки препинания.</w:t>
            </w:r>
          </w:p>
        </w:tc>
        <w:tc>
          <w:tcPr>
            <w:tcW w:w="2127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5C6227" w:rsidP="005C6227">
            <w:pPr>
              <w:tabs>
                <w:tab w:val="left" w:pos="443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Конструирование предложений с различными видами обособленных членов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2944" w:type="dxa"/>
          </w:tcPr>
          <w:p w:rsidR="00836D7F" w:rsidRPr="00FE38A4" w:rsidRDefault="005E45DB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Синтаксический анализ простого осложнённого предложения</w:t>
            </w:r>
          </w:p>
        </w:tc>
        <w:tc>
          <w:tcPr>
            <w:tcW w:w="3969" w:type="dxa"/>
          </w:tcPr>
          <w:p w:rsidR="00836D7F" w:rsidRPr="00FE38A4" w:rsidRDefault="005C6227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Порядок синтаксического разбора простого осложнённого предложения.</w:t>
            </w:r>
          </w:p>
        </w:tc>
        <w:tc>
          <w:tcPr>
            <w:tcW w:w="2976" w:type="dxa"/>
          </w:tcPr>
          <w:p w:rsidR="00836D7F" w:rsidRPr="00FE38A4" w:rsidRDefault="005C6227" w:rsidP="005C6227">
            <w:pPr>
              <w:tabs>
                <w:tab w:val="left" w:pos="443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Выполнять синтаксический разбор простого осложнённого предложения.</w:t>
            </w:r>
          </w:p>
        </w:tc>
        <w:tc>
          <w:tcPr>
            <w:tcW w:w="2127" w:type="dxa"/>
          </w:tcPr>
          <w:p w:rsidR="00836D7F" w:rsidRPr="00FE38A4" w:rsidRDefault="00836D7F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5C6227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Грамматический разбор</w:t>
            </w:r>
          </w:p>
        </w:tc>
      </w:tr>
      <w:tr w:rsidR="00836D7F" w:rsidRPr="00FE38A4" w:rsidTr="00275C0D">
        <w:tc>
          <w:tcPr>
            <w:tcW w:w="992" w:type="dxa"/>
          </w:tcPr>
          <w:p w:rsidR="00836D7F" w:rsidRPr="00FE38A4" w:rsidRDefault="005E45DB" w:rsidP="00DF155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2944" w:type="dxa"/>
          </w:tcPr>
          <w:p w:rsidR="00836D7F" w:rsidRPr="00FE38A4" w:rsidRDefault="005E45DB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Пунктуационный анализ простого осложнённого предложения</w:t>
            </w:r>
          </w:p>
        </w:tc>
        <w:tc>
          <w:tcPr>
            <w:tcW w:w="3969" w:type="dxa"/>
          </w:tcPr>
          <w:p w:rsidR="00836D7F" w:rsidRPr="00FE38A4" w:rsidRDefault="005C6227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Основные правила постановки знаков препинания в простом осложнённом предложении.</w:t>
            </w:r>
          </w:p>
        </w:tc>
        <w:tc>
          <w:tcPr>
            <w:tcW w:w="2976" w:type="dxa"/>
          </w:tcPr>
          <w:p w:rsidR="00836D7F" w:rsidRPr="00FE38A4" w:rsidRDefault="005C6227" w:rsidP="005C6227">
            <w:pPr>
              <w:tabs>
                <w:tab w:val="left" w:pos="4432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Расставлять знаки препинания в простом осложнённом предложении.</w:t>
            </w:r>
          </w:p>
        </w:tc>
        <w:tc>
          <w:tcPr>
            <w:tcW w:w="2127" w:type="dxa"/>
          </w:tcPr>
          <w:p w:rsidR="00836D7F" w:rsidRPr="00FE38A4" w:rsidRDefault="005C6227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Ответы на вопросы</w:t>
            </w:r>
          </w:p>
        </w:tc>
        <w:tc>
          <w:tcPr>
            <w:tcW w:w="2268" w:type="dxa"/>
          </w:tcPr>
          <w:p w:rsidR="00836D7F" w:rsidRPr="00FE38A4" w:rsidRDefault="005C6227" w:rsidP="00DF155E">
            <w:pPr>
              <w:tabs>
                <w:tab w:val="left" w:pos="443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E38A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Комплексный анализ текста</w:t>
            </w:r>
          </w:p>
        </w:tc>
      </w:tr>
    </w:tbl>
    <w:p w:rsidR="00F56CF1" w:rsidRPr="00FE38A4" w:rsidRDefault="00F56CF1" w:rsidP="008F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F155E" w:rsidRPr="00FE38A4" w:rsidRDefault="00DF155E" w:rsidP="008F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DF155E" w:rsidRPr="00FE38A4" w:rsidSect="00F06CB5">
      <w:pgSz w:w="16838" w:h="11906" w:orient="landscape"/>
      <w:pgMar w:top="424" w:right="426" w:bottom="567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CC9" w:rsidRDefault="00284CC9" w:rsidP="006C58B4">
      <w:pPr>
        <w:spacing w:after="0" w:line="240" w:lineRule="auto"/>
      </w:pPr>
      <w:r>
        <w:separator/>
      </w:r>
    </w:p>
  </w:endnote>
  <w:endnote w:type="continuationSeparator" w:id="0">
    <w:p w:rsidR="00284CC9" w:rsidRDefault="00284CC9" w:rsidP="006C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CC9" w:rsidRDefault="00284CC9" w:rsidP="006C58B4">
      <w:pPr>
        <w:spacing w:after="0" w:line="240" w:lineRule="auto"/>
      </w:pPr>
      <w:r>
        <w:separator/>
      </w:r>
    </w:p>
  </w:footnote>
  <w:footnote w:type="continuationSeparator" w:id="0">
    <w:p w:rsidR="00284CC9" w:rsidRDefault="00284CC9" w:rsidP="006C5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C65A53"/>
    <w:multiLevelType w:val="hybridMultilevel"/>
    <w:tmpl w:val="C42AFE3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50C4263"/>
    <w:multiLevelType w:val="hybridMultilevel"/>
    <w:tmpl w:val="0D5E4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1711AF"/>
    <w:multiLevelType w:val="hybridMultilevel"/>
    <w:tmpl w:val="347CF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E77290"/>
    <w:multiLevelType w:val="hybridMultilevel"/>
    <w:tmpl w:val="4A60A9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B42F27"/>
    <w:multiLevelType w:val="hybridMultilevel"/>
    <w:tmpl w:val="3604B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DD5570"/>
    <w:multiLevelType w:val="hybridMultilevel"/>
    <w:tmpl w:val="0A548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3521BD"/>
    <w:multiLevelType w:val="hybridMultilevel"/>
    <w:tmpl w:val="1ED89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1121AC"/>
    <w:multiLevelType w:val="hybridMultilevel"/>
    <w:tmpl w:val="01686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5A4D54"/>
    <w:multiLevelType w:val="hybridMultilevel"/>
    <w:tmpl w:val="9E6AD7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D27FEE"/>
    <w:multiLevelType w:val="hybridMultilevel"/>
    <w:tmpl w:val="3F0AE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CC149C"/>
    <w:multiLevelType w:val="hybridMultilevel"/>
    <w:tmpl w:val="4FBAE566"/>
    <w:lvl w:ilvl="0" w:tplc="04190013">
      <w:start w:val="1"/>
      <w:numFmt w:val="upperRoman"/>
      <w:lvlText w:val="%1."/>
      <w:lvlJc w:val="right"/>
      <w:pPr>
        <w:ind w:left="31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990E73"/>
    <w:multiLevelType w:val="hybridMultilevel"/>
    <w:tmpl w:val="1F9043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E6C1C87"/>
    <w:multiLevelType w:val="hybridMultilevel"/>
    <w:tmpl w:val="3B4070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7D3F03"/>
    <w:multiLevelType w:val="hybridMultilevel"/>
    <w:tmpl w:val="3D4E5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7E1029"/>
    <w:multiLevelType w:val="hybridMultilevel"/>
    <w:tmpl w:val="6D6E7D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1431C6B"/>
    <w:multiLevelType w:val="hybridMultilevel"/>
    <w:tmpl w:val="19D09CD4"/>
    <w:lvl w:ilvl="0" w:tplc="31FAC474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950920"/>
    <w:multiLevelType w:val="hybridMultilevel"/>
    <w:tmpl w:val="E7125802"/>
    <w:lvl w:ilvl="0" w:tplc="FD6E01A2">
      <w:start w:val="1"/>
      <w:numFmt w:val="upperRoman"/>
      <w:lvlText w:val="%1."/>
      <w:lvlJc w:val="left"/>
      <w:pPr>
        <w:ind w:left="2844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50211E"/>
    <w:multiLevelType w:val="hybridMultilevel"/>
    <w:tmpl w:val="532291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AA3226"/>
    <w:multiLevelType w:val="hybridMultilevel"/>
    <w:tmpl w:val="41B0722C"/>
    <w:lvl w:ilvl="0" w:tplc="275A201C">
      <w:start w:val="1"/>
      <w:numFmt w:val="upperRoman"/>
      <w:lvlText w:val="%1."/>
      <w:lvlJc w:val="left"/>
      <w:pPr>
        <w:ind w:left="2844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6D3063"/>
    <w:multiLevelType w:val="hybridMultilevel"/>
    <w:tmpl w:val="0CA6C2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2D2EBA"/>
    <w:multiLevelType w:val="hybridMultilevel"/>
    <w:tmpl w:val="8EC479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4DD08D2"/>
    <w:multiLevelType w:val="hybridMultilevel"/>
    <w:tmpl w:val="FDD22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BF0065"/>
    <w:multiLevelType w:val="hybridMultilevel"/>
    <w:tmpl w:val="C666CD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6A2B61"/>
    <w:multiLevelType w:val="hybridMultilevel"/>
    <w:tmpl w:val="FDC4E6D2"/>
    <w:lvl w:ilvl="0" w:tplc="84A895CA">
      <w:start w:val="1"/>
      <w:numFmt w:val="upperRoman"/>
      <w:lvlText w:val="%1."/>
      <w:lvlJc w:val="left"/>
      <w:pPr>
        <w:ind w:left="3564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3">
      <w:start w:val="1"/>
      <w:numFmt w:val="upperRoman"/>
      <w:lvlText w:val="%5."/>
      <w:lvlJc w:val="right"/>
      <w:pPr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9C521F"/>
    <w:multiLevelType w:val="hybridMultilevel"/>
    <w:tmpl w:val="8F040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046D1D"/>
    <w:multiLevelType w:val="hybridMultilevel"/>
    <w:tmpl w:val="675460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33E3BF1"/>
    <w:multiLevelType w:val="hybridMultilevel"/>
    <w:tmpl w:val="09BCAB10"/>
    <w:lvl w:ilvl="0" w:tplc="84A895CA">
      <w:start w:val="1"/>
      <w:numFmt w:val="upperRoman"/>
      <w:lvlText w:val="%1."/>
      <w:lvlJc w:val="left"/>
      <w:pPr>
        <w:ind w:left="3564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EB784B"/>
    <w:multiLevelType w:val="hybridMultilevel"/>
    <w:tmpl w:val="66D0B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3A3607"/>
    <w:multiLevelType w:val="hybridMultilevel"/>
    <w:tmpl w:val="DDE2AE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CE759FD"/>
    <w:multiLevelType w:val="hybridMultilevel"/>
    <w:tmpl w:val="060C5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874F62"/>
    <w:multiLevelType w:val="hybridMultilevel"/>
    <w:tmpl w:val="2E5A78F0"/>
    <w:lvl w:ilvl="0" w:tplc="041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4">
    <w:nsid w:val="5ECB65CC"/>
    <w:multiLevelType w:val="hybridMultilevel"/>
    <w:tmpl w:val="EA22B75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0B0E93"/>
    <w:multiLevelType w:val="hybridMultilevel"/>
    <w:tmpl w:val="A3E89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D32C41"/>
    <w:multiLevelType w:val="hybridMultilevel"/>
    <w:tmpl w:val="0E0678E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7642D28"/>
    <w:multiLevelType w:val="hybridMultilevel"/>
    <w:tmpl w:val="7B2EEED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7DB09D5"/>
    <w:multiLevelType w:val="hybridMultilevel"/>
    <w:tmpl w:val="2E4EBE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>
    <w:nsid w:val="6DA76C1C"/>
    <w:multiLevelType w:val="hybridMultilevel"/>
    <w:tmpl w:val="9FB69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376B7C"/>
    <w:multiLevelType w:val="hybridMultilevel"/>
    <w:tmpl w:val="7860922C"/>
    <w:lvl w:ilvl="0" w:tplc="D63678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4250D3C"/>
    <w:multiLevelType w:val="hybridMultilevel"/>
    <w:tmpl w:val="25521A3C"/>
    <w:lvl w:ilvl="0" w:tplc="04190013">
      <w:start w:val="1"/>
      <w:numFmt w:val="upperRoman"/>
      <w:lvlText w:val="%1."/>
      <w:lvlJc w:val="right"/>
      <w:pPr>
        <w:ind w:left="31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830AF0"/>
    <w:multiLevelType w:val="hybridMultilevel"/>
    <w:tmpl w:val="57A48118"/>
    <w:lvl w:ilvl="0" w:tplc="B90A6D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753F4B83"/>
    <w:multiLevelType w:val="hybridMultilevel"/>
    <w:tmpl w:val="56266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987049"/>
    <w:multiLevelType w:val="hybridMultilevel"/>
    <w:tmpl w:val="CE564C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76CE045D"/>
    <w:multiLevelType w:val="hybridMultilevel"/>
    <w:tmpl w:val="2A9CE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542194"/>
    <w:multiLevelType w:val="hybridMultilevel"/>
    <w:tmpl w:val="5FB6684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8EE2587"/>
    <w:multiLevelType w:val="hybridMultilevel"/>
    <w:tmpl w:val="E16A5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A03BDB"/>
    <w:multiLevelType w:val="hybridMultilevel"/>
    <w:tmpl w:val="F0187232"/>
    <w:lvl w:ilvl="0" w:tplc="C164B1F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3"/>
  </w:num>
  <w:num w:numId="2">
    <w:abstractNumId w:val="44"/>
  </w:num>
  <w:num w:numId="3">
    <w:abstractNumId w:val="31"/>
  </w:num>
  <w:num w:numId="4">
    <w:abstractNumId w:val="16"/>
  </w:num>
  <w:num w:numId="5">
    <w:abstractNumId w:val="14"/>
  </w:num>
  <w:num w:numId="6">
    <w:abstractNumId w:val="32"/>
  </w:num>
  <w:num w:numId="7">
    <w:abstractNumId w:val="7"/>
  </w:num>
  <w:num w:numId="8">
    <w:abstractNumId w:val="38"/>
  </w:num>
  <w:num w:numId="9">
    <w:abstractNumId w:val="28"/>
  </w:num>
  <w:num w:numId="10">
    <w:abstractNumId w:val="36"/>
  </w:num>
  <w:num w:numId="11">
    <w:abstractNumId w:val="43"/>
  </w:num>
  <w:num w:numId="12">
    <w:abstractNumId w:val="39"/>
  </w:num>
  <w:num w:numId="13">
    <w:abstractNumId w:val="22"/>
  </w:num>
  <w:num w:numId="14">
    <w:abstractNumId w:val="27"/>
  </w:num>
  <w:num w:numId="15">
    <w:abstractNumId w:val="2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8"/>
  </w:num>
  <w:num w:numId="19">
    <w:abstractNumId w:val="6"/>
  </w:num>
  <w:num w:numId="20">
    <w:abstractNumId w:val="30"/>
  </w:num>
  <w:num w:numId="21">
    <w:abstractNumId w:val="12"/>
  </w:num>
  <w:num w:numId="22">
    <w:abstractNumId w:val="5"/>
  </w:num>
  <w:num w:numId="23">
    <w:abstractNumId w:val="35"/>
  </w:num>
  <w:num w:numId="24">
    <w:abstractNumId w:val="4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"/>
  </w:num>
  <w:num w:numId="33">
    <w:abstractNumId w:val="2"/>
  </w:num>
  <w:num w:numId="34">
    <w:abstractNumId w:val="46"/>
  </w:num>
  <w:num w:numId="35">
    <w:abstractNumId w:val="18"/>
  </w:num>
  <w:num w:numId="36">
    <w:abstractNumId w:val="48"/>
  </w:num>
  <w:num w:numId="37">
    <w:abstractNumId w:val="17"/>
  </w:num>
  <w:num w:numId="38">
    <w:abstractNumId w:val="42"/>
  </w:num>
  <w:num w:numId="39">
    <w:abstractNumId w:val="40"/>
  </w:num>
  <w:num w:numId="40">
    <w:abstractNumId w:val="11"/>
  </w:num>
  <w:num w:numId="41">
    <w:abstractNumId w:val="47"/>
  </w:num>
  <w:num w:numId="42">
    <w:abstractNumId w:val="33"/>
  </w:num>
  <w:num w:numId="43">
    <w:abstractNumId w:val="10"/>
  </w:num>
  <w:num w:numId="44">
    <w:abstractNumId w:val="15"/>
  </w:num>
  <w:num w:numId="45">
    <w:abstractNumId w:val="25"/>
  </w:num>
  <w:num w:numId="46">
    <w:abstractNumId w:val="37"/>
  </w:num>
  <w:num w:numId="47">
    <w:abstractNumId w:val="34"/>
  </w:num>
  <w:num w:numId="48">
    <w:abstractNumId w:val="3"/>
  </w:num>
  <w:num w:numId="4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10FA2"/>
    <w:rsid w:val="000641F3"/>
    <w:rsid w:val="00104D5D"/>
    <w:rsid w:val="00110FA2"/>
    <w:rsid w:val="00114BE2"/>
    <w:rsid w:val="001957A0"/>
    <w:rsid w:val="001B5C1E"/>
    <w:rsid w:val="001C18A8"/>
    <w:rsid w:val="001D7200"/>
    <w:rsid w:val="002321C5"/>
    <w:rsid w:val="00253B7A"/>
    <w:rsid w:val="00275C0D"/>
    <w:rsid w:val="00284CC9"/>
    <w:rsid w:val="002B67EC"/>
    <w:rsid w:val="003347FD"/>
    <w:rsid w:val="00362C2C"/>
    <w:rsid w:val="004323D7"/>
    <w:rsid w:val="00435EE2"/>
    <w:rsid w:val="0043738C"/>
    <w:rsid w:val="004D41A2"/>
    <w:rsid w:val="00503D92"/>
    <w:rsid w:val="005044E6"/>
    <w:rsid w:val="00580780"/>
    <w:rsid w:val="00584FAB"/>
    <w:rsid w:val="00592A9E"/>
    <w:rsid w:val="005A3D05"/>
    <w:rsid w:val="005C6227"/>
    <w:rsid w:val="005E45DB"/>
    <w:rsid w:val="00610310"/>
    <w:rsid w:val="006275CA"/>
    <w:rsid w:val="0065062E"/>
    <w:rsid w:val="0066771B"/>
    <w:rsid w:val="00696DDE"/>
    <w:rsid w:val="006B126B"/>
    <w:rsid w:val="006B54C5"/>
    <w:rsid w:val="006C58B4"/>
    <w:rsid w:val="006D16E2"/>
    <w:rsid w:val="0072683C"/>
    <w:rsid w:val="007341B9"/>
    <w:rsid w:val="00747160"/>
    <w:rsid w:val="007E6DC2"/>
    <w:rsid w:val="00836D7F"/>
    <w:rsid w:val="008448C4"/>
    <w:rsid w:val="008A4D07"/>
    <w:rsid w:val="008D7AD6"/>
    <w:rsid w:val="008F04DF"/>
    <w:rsid w:val="008F2166"/>
    <w:rsid w:val="00977FC7"/>
    <w:rsid w:val="009847D1"/>
    <w:rsid w:val="00A745E6"/>
    <w:rsid w:val="00AA57D5"/>
    <w:rsid w:val="00AD0A76"/>
    <w:rsid w:val="00B0435B"/>
    <w:rsid w:val="00B115F9"/>
    <w:rsid w:val="00B60358"/>
    <w:rsid w:val="00B77003"/>
    <w:rsid w:val="00BF2A2C"/>
    <w:rsid w:val="00C43A22"/>
    <w:rsid w:val="00D27E7A"/>
    <w:rsid w:val="00D62015"/>
    <w:rsid w:val="00D946E3"/>
    <w:rsid w:val="00DA3E2C"/>
    <w:rsid w:val="00DC13D9"/>
    <w:rsid w:val="00DE3499"/>
    <w:rsid w:val="00DF155E"/>
    <w:rsid w:val="00E050A5"/>
    <w:rsid w:val="00E16AA0"/>
    <w:rsid w:val="00E3246B"/>
    <w:rsid w:val="00E473F6"/>
    <w:rsid w:val="00E7294B"/>
    <w:rsid w:val="00EE36D4"/>
    <w:rsid w:val="00F049C5"/>
    <w:rsid w:val="00F06CB5"/>
    <w:rsid w:val="00F1010D"/>
    <w:rsid w:val="00F12BE0"/>
    <w:rsid w:val="00F27C45"/>
    <w:rsid w:val="00F56CF1"/>
    <w:rsid w:val="00F772FB"/>
    <w:rsid w:val="00FE366D"/>
    <w:rsid w:val="00FE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B4"/>
  </w:style>
  <w:style w:type="paragraph" w:styleId="1">
    <w:name w:val="heading 1"/>
    <w:basedOn w:val="a"/>
    <w:next w:val="a"/>
    <w:link w:val="10"/>
    <w:qFormat/>
    <w:rsid w:val="00B603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B6035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8"/>
      <w:u w:val="single"/>
    </w:rPr>
  </w:style>
  <w:style w:type="paragraph" w:styleId="3">
    <w:name w:val="heading 3"/>
    <w:basedOn w:val="a"/>
    <w:next w:val="a"/>
    <w:link w:val="30"/>
    <w:qFormat/>
    <w:rsid w:val="00B6035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4">
    <w:name w:val="heading 4"/>
    <w:basedOn w:val="a"/>
    <w:next w:val="a"/>
    <w:link w:val="40"/>
    <w:qFormat/>
    <w:rsid w:val="00B6035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B6035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B603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7">
    <w:name w:val="heading 7"/>
    <w:basedOn w:val="a"/>
    <w:next w:val="a"/>
    <w:link w:val="70"/>
    <w:qFormat/>
    <w:rsid w:val="00B60358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C1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6035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B60358"/>
    <w:rPr>
      <w:rFonts w:ascii="Times New Roman" w:eastAsia="Times New Roman" w:hAnsi="Times New Roman" w:cs="Times New Roman"/>
      <w:sz w:val="24"/>
      <w:szCs w:val="28"/>
      <w:u w:val="single"/>
    </w:rPr>
  </w:style>
  <w:style w:type="character" w:customStyle="1" w:styleId="30">
    <w:name w:val="Заголовок 3 Знак"/>
    <w:basedOn w:val="a0"/>
    <w:link w:val="3"/>
    <w:rsid w:val="00B60358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40">
    <w:name w:val="Заголовок 4 Знак"/>
    <w:basedOn w:val="a0"/>
    <w:link w:val="4"/>
    <w:rsid w:val="00B6035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B6035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B60358"/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70">
    <w:name w:val="Заголовок 7 Знак"/>
    <w:basedOn w:val="a0"/>
    <w:link w:val="7"/>
    <w:rsid w:val="00B60358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numbering" w:customStyle="1" w:styleId="11">
    <w:name w:val="Нет списка1"/>
    <w:next w:val="a2"/>
    <w:semiHidden/>
    <w:rsid w:val="00B60358"/>
  </w:style>
  <w:style w:type="paragraph" w:styleId="a4">
    <w:name w:val="Body Text"/>
    <w:basedOn w:val="a"/>
    <w:link w:val="a5"/>
    <w:rsid w:val="00B603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Основной текст Знак"/>
    <w:basedOn w:val="a0"/>
    <w:link w:val="a4"/>
    <w:rsid w:val="00B60358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6">
    <w:name w:val="Body Text Indent"/>
    <w:basedOn w:val="a"/>
    <w:link w:val="a7"/>
    <w:rsid w:val="00B60358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B60358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rsid w:val="00B60358"/>
    <w:rPr>
      <w:color w:val="0000FF"/>
      <w:u w:val="single"/>
    </w:rPr>
  </w:style>
  <w:style w:type="character" w:styleId="a9">
    <w:name w:val="FollowedHyperlink"/>
    <w:basedOn w:val="a0"/>
    <w:rsid w:val="00B60358"/>
    <w:rPr>
      <w:color w:val="800080"/>
      <w:u w:val="single"/>
    </w:rPr>
  </w:style>
  <w:style w:type="paragraph" w:styleId="aa">
    <w:name w:val="Normal (Web)"/>
    <w:basedOn w:val="a"/>
    <w:rsid w:val="00B6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B60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B6035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B60358"/>
    <w:pPr>
      <w:ind w:left="720"/>
    </w:pPr>
    <w:rPr>
      <w:rFonts w:ascii="Calibri" w:eastAsia="Calibri" w:hAnsi="Calibri" w:cs="Calibri"/>
    </w:rPr>
  </w:style>
  <w:style w:type="character" w:customStyle="1" w:styleId="c3">
    <w:name w:val="c3"/>
    <w:basedOn w:val="a0"/>
    <w:rsid w:val="00B60358"/>
    <w:rPr>
      <w:rFonts w:cs="Times New Roman"/>
    </w:rPr>
  </w:style>
  <w:style w:type="numbering" w:customStyle="1" w:styleId="21">
    <w:name w:val="Нет списка2"/>
    <w:next w:val="a2"/>
    <w:uiPriority w:val="99"/>
    <w:semiHidden/>
    <w:unhideWhenUsed/>
    <w:rsid w:val="00DF155E"/>
  </w:style>
  <w:style w:type="table" w:customStyle="1" w:styleId="13">
    <w:name w:val="Сетка таблицы1"/>
    <w:basedOn w:val="a1"/>
    <w:next w:val="ab"/>
    <w:uiPriority w:val="59"/>
    <w:rsid w:val="00DF155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00DBB-C82D-4068-A815-8D6D28B4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11</Pages>
  <Words>6275</Words>
  <Characters>35771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</dc:creator>
  <cp:keywords/>
  <dc:description/>
  <cp:lastModifiedBy>Пользователь</cp:lastModifiedBy>
  <cp:revision>64</cp:revision>
  <dcterms:created xsi:type="dcterms:W3CDTF">2016-10-07T04:26:00Z</dcterms:created>
  <dcterms:modified xsi:type="dcterms:W3CDTF">2004-12-31T21:17:00Z</dcterms:modified>
</cp:coreProperties>
</file>